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0FC" w:rsidRDefault="000569E4">
      <w:pPr>
        <w:jc w:val="center"/>
        <w:rPr>
          <w:b/>
          <w:bCs/>
          <w:sz w:val="28"/>
          <w:szCs w:val="28"/>
        </w:rPr>
      </w:pPr>
      <w:r>
        <w:rPr>
          <w:b/>
          <w:bCs/>
          <w:sz w:val="44"/>
          <w:szCs w:val="44"/>
        </w:rPr>
        <w:t>Basic ocean processes, as illustrated in solutions to the LCS model</w:t>
      </w:r>
    </w:p>
    <w:p w:rsidR="007340FC" w:rsidRDefault="007340FC">
      <w:pPr>
        <w:jc w:val="center"/>
        <w:rPr>
          <w:b/>
          <w:bCs/>
          <w:sz w:val="28"/>
          <w:szCs w:val="28"/>
        </w:rPr>
      </w:pPr>
    </w:p>
    <w:p w:rsidR="007340FC" w:rsidRDefault="000569E4">
      <w:pPr>
        <w:jc w:val="center"/>
      </w:pPr>
      <w:r>
        <w:rPr>
          <w:b/>
          <w:bCs/>
          <w:sz w:val="28"/>
          <w:szCs w:val="28"/>
        </w:rPr>
        <w:t>Julian McCreary, D. Shankar, A. Chatterjee, and A. Mukherjee</w:t>
      </w:r>
    </w:p>
    <w:p w:rsidR="007340FC" w:rsidRDefault="007340FC">
      <w:pPr>
        <w:ind w:firstLine="360"/>
      </w:pPr>
    </w:p>
    <w:p w:rsidR="007340FC" w:rsidRDefault="000569E4">
      <w:pPr>
        <w:spacing w:before="120" w:line="360" w:lineRule="exact"/>
        <w:ind w:firstLine="360"/>
        <w:rPr>
          <w:bCs/>
        </w:rPr>
      </w:pPr>
      <w:r>
        <w:t xml:space="preserve">During June and July of 2010, a summer school, entitled “Dynamics of the North Indian Ocean,” took place at the National Institute of Oceanography (NIO), Goa, India.  Fifty-eight participants, of whom 21 were from outside NIO, were admitted to the school.  Dr. McCreary was the principal lecturer, with supporting presentations by Dr. S.R. Shetye, Prof. P.N. Vinayachandran, Dr. M. Ravichandran, and Dr. D. Shankar.  The course began with an overview </w:t>
      </w:r>
      <w:r>
        <w:rPr>
          <w:bCs/>
        </w:rPr>
        <w:t>of prominent observational features in the NIO, but it focused on understanding the basic, dynamical processes that generate them.  Theory was presented hierarchically, by first obtaining solutions to simple models in idealized situations and then using these solutions to interpret realistic solutions to state-of-the-art, ocean general circulation models (OGCMs).</w:t>
      </w:r>
    </w:p>
    <w:p w:rsidR="007340FC" w:rsidRDefault="000569E4">
      <w:pPr>
        <w:tabs>
          <w:tab w:val="left" w:pos="360"/>
        </w:tabs>
        <w:spacing w:before="120" w:line="360" w:lineRule="exact"/>
        <w:ind w:firstLine="360"/>
      </w:pPr>
      <w:r>
        <w:rPr>
          <w:bCs/>
        </w:rPr>
        <w:t>Classes on theory consisted of two parts: morning lectures, in which analytic solutions illustrating basic processes were derived, and afternoon tutorials, where corresponding numerical solutions were obtained and movies made of them.  All the solutions used the linear, continuously stratified (LCS) model, which represents solutions as expansions of barotropic and baroclinic modes.  In each tutorial session,</w:t>
      </w:r>
      <w:r>
        <w:t xml:space="preserve"> participants were given the model code, as well as ancillary codes used to generate movies.  Time was set aside to run numerical experiments, and to prepare and discuss movies made from them.  Feedback from the participants suggested that the visual aid provided by the movies was critical in helping them to understand the more abstract, mathematical, analytic solutions.</w:t>
      </w:r>
    </w:p>
    <w:p w:rsidR="007340FC" w:rsidRDefault="000569E4">
      <w:pPr>
        <w:tabs>
          <w:tab w:val="left" w:pos="360"/>
        </w:tabs>
        <w:spacing w:before="120" w:line="360" w:lineRule="exact"/>
        <w:ind w:firstLine="360"/>
      </w:pPr>
      <w:r>
        <w:t>This document organizes and summarizes (polished versions of) the movies that were made during the tutorials.  The movies illustrate basic processes that take place in the interior, equatorial, and coastal oceans, including Ekman drift, inertial waves, the adjustment to Sverdrup balance via Rossby-wave propagation, and vertical propagation.  Each set of movies, designated by the letters A</w:t>
      </w:r>
      <w:r>
        <w:rPr>
          <w:rFonts w:ascii="Times New Roman" w:hAnsi="Times New Roman"/>
        </w:rPr>
        <w:t>−</w:t>
      </w:r>
      <w:r>
        <w:t xml:space="preserve">K, covers a particular process.  </w:t>
      </w:r>
      <w:r>
        <w:rPr>
          <w:bCs/>
        </w:rPr>
        <w:t>Most of the solutions are for a single baroclinic mode (Movies A</w:t>
      </w:r>
      <w:r>
        <w:rPr>
          <w:rFonts w:cs="Arial"/>
          <w:bCs/>
        </w:rPr>
        <w:t>–H</w:t>
      </w:r>
      <w:r>
        <w:rPr>
          <w:bCs/>
        </w:rPr>
        <w:t xml:space="preserve">), but a few were superpositions of a number of modes, thereby generating a fully three-dimensional, flow field (Movies I–K).  We </w:t>
      </w:r>
      <w:r>
        <w:t>believe they provide a powerful pedagogical tool for teaching ocean dynamics.</w:t>
      </w:r>
    </w:p>
    <w:p w:rsidR="007340FC" w:rsidRDefault="000569E4">
      <w:pPr>
        <w:tabs>
          <w:tab w:val="left" w:pos="360"/>
        </w:tabs>
        <w:spacing w:before="120" w:line="360" w:lineRule="exact"/>
        <w:ind w:firstLine="360"/>
      </w:pPr>
      <w:r>
        <w:t>It is best to view the movies with a viewer that can play them at variable (often much slower) speeds.  The “VLC Media Player” and “mpeg_play” are two such viewers, the former available for PCs and the latter for Linux and UNIX systems.  Both viewers can be downloaded from the web at no cost.</w:t>
      </w:r>
    </w:p>
    <w:p w:rsidR="007340FC" w:rsidRDefault="000569E4">
      <w:pPr>
        <w:spacing w:before="120" w:line="360" w:lineRule="exact"/>
        <w:ind w:firstLine="360"/>
        <w:rPr>
          <w:b/>
          <w:bCs/>
          <w:sz w:val="44"/>
          <w:szCs w:val="44"/>
        </w:rPr>
      </w:pPr>
      <w:r>
        <w:t xml:space="preserve">Many people helped with the preparation and daily running of the course.  Much of the effort went into assembling and maintaining the computational infrastructure needed for the </w:t>
      </w:r>
      <w:r>
        <w:lastRenderedPageBreak/>
        <w:t>tutorials.  In this regard, we thank: G.S. Michael for coordinating the summer-school logistics; S.G. Aparna for developing user-friendly versions of the model code, and Sarvesh Chandra, Ashok Nulguda, NIO's Information Technology Group, and the Facilities Management staff for setting up the computing infrastructure.  They were helped in this process by V. Mahalingam, N. Nasnodkar, A. Krishnakiran, A. Shirwaikar, and A. Phaldesai.  The organisation of this tutorial infrastructure was coordinated by G.S. Michael.  Finally, we thank the Council of Scientific and Industrial Research (CSIR), of which NIO is a constituent laboratory, for supporting Dr. McCreary’s visit under its Distinguished Foreign Scientist programme.</w:t>
      </w:r>
    </w:p>
    <w:p w:rsidR="007340FC" w:rsidRDefault="000569E4">
      <w:pPr>
        <w:pageBreakBefore/>
        <w:jc w:val="center"/>
        <w:rPr>
          <w:b/>
          <w:bCs/>
          <w:sz w:val="36"/>
          <w:szCs w:val="36"/>
        </w:rPr>
      </w:pPr>
      <w:r>
        <w:rPr>
          <w:b/>
          <w:bCs/>
          <w:sz w:val="44"/>
          <w:szCs w:val="44"/>
        </w:rPr>
        <w:lastRenderedPageBreak/>
        <w:t>A) Interior-ocean waves (June 23)</w:t>
      </w:r>
    </w:p>
    <w:p w:rsidR="007340FC" w:rsidRDefault="007340FC">
      <w:pPr>
        <w:rPr>
          <w:b/>
          <w:bCs/>
          <w:sz w:val="36"/>
          <w:szCs w:val="36"/>
        </w:rPr>
      </w:pPr>
    </w:p>
    <w:p w:rsidR="007340FC" w:rsidRDefault="000569E4">
      <w:pPr>
        <w:ind w:firstLine="360"/>
      </w:pPr>
      <w:r>
        <w:t xml:space="preserve">This set of solutions illustrates properties of mid-latitude (off-equatorial) gravity, Rossby, and Kelvin waves.  In each solution, an initial condition on </w:t>
      </w:r>
      <w:r>
        <w:rPr>
          <w:i/>
        </w:rPr>
        <w:t>p</w:t>
      </w:r>
      <w:r>
        <w:t xml:space="preserve">, and on </w:t>
      </w:r>
      <w:r>
        <w:rPr>
          <w:i/>
        </w:rPr>
        <w:t>u</w:t>
      </w:r>
      <w:r>
        <w:t xml:space="preserve"> or </w:t>
      </w:r>
      <w:r>
        <w:rPr>
          <w:i/>
        </w:rPr>
        <w:t>v</w:t>
      </w:r>
      <w:r>
        <w:t xml:space="preserve"> in two cases, is specified.  The model is then integrated to determine how waves radiate from the initial state. </w:t>
      </w:r>
    </w:p>
    <w:p w:rsidR="007340FC" w:rsidRDefault="007340FC"/>
    <w:p w:rsidR="007340FC" w:rsidRDefault="007340FC"/>
    <w:p w:rsidR="007340FC" w:rsidRDefault="000569E4">
      <w:pPr>
        <w:rPr>
          <w:lang w:val="en-US"/>
        </w:rPr>
      </w:pPr>
      <w:r>
        <w:rPr>
          <w:b/>
          <w:bCs/>
          <w:sz w:val="36"/>
          <w:szCs w:val="36"/>
        </w:rPr>
        <w:t>Experiment A1</w:t>
      </w:r>
    </w:p>
    <w:p w:rsidR="007340FC" w:rsidRDefault="007340FC">
      <w:pPr>
        <w:rPr>
          <w:lang w:val="en-US"/>
        </w:rPr>
      </w:pPr>
    </w:p>
    <w:p w:rsidR="007340FC" w:rsidRDefault="000569E4">
      <w:pPr>
        <w:rPr>
          <w:b/>
          <w:lang w:val="en-US"/>
        </w:rPr>
      </w:pPr>
      <w:r>
        <w:rPr>
          <w:b/>
          <w:lang w:val="en-US"/>
        </w:rPr>
        <w:t>Domain:</w:t>
      </w:r>
      <w:r>
        <w:rPr>
          <w:lang w:val="en-US"/>
        </w:rPr>
        <w:t xml:space="preserve"> 80ºE–100ºE, Eq.–20ºN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f</w:t>
      </w:r>
      <w:r>
        <w:rPr>
          <w:b/>
          <w:lang w:val="en-US"/>
        </w:rPr>
        <w:t>-plane:</w:t>
      </w:r>
      <w:r>
        <w:rPr>
          <w:lang w:val="en-US"/>
        </w:rPr>
        <w:t xml:space="preserve"> </w:t>
      </w:r>
      <w:r>
        <w:rPr>
          <w:i/>
          <w:lang w:val="en-US"/>
        </w:rPr>
        <w:t>f</w:t>
      </w:r>
      <w:r>
        <w:rPr>
          <w:lang w:val="en-US"/>
        </w:rPr>
        <w:t xml:space="preserve"> = 2</w:t>
      </w:r>
      <w:r>
        <w:rPr>
          <w:i/>
          <w:lang w:val="en-US"/>
        </w:rPr>
        <w:t>Ω</w:t>
      </w:r>
      <w:r>
        <w:rPr>
          <w:lang w:val="en-US"/>
        </w:rPr>
        <w:t>sin</w:t>
      </w:r>
      <w:r>
        <w:rPr>
          <w:i/>
          <w:lang w:val="en-US"/>
        </w:rPr>
        <w:t>θ</w:t>
      </w:r>
      <w:r>
        <w:rPr>
          <w:lang w:val="en-US"/>
        </w:rPr>
        <w:t xml:space="preserve">, </w:t>
      </w:r>
      <w:r>
        <w:rPr>
          <w:i/>
          <w:lang w:val="en-US"/>
        </w:rPr>
        <w:t>θ</w:t>
      </w:r>
      <w:r>
        <w:rPr>
          <w:lang w:val="en-US"/>
        </w:rPr>
        <w:t xml:space="preserve"> = 10ºN</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initial, </w:t>
      </w:r>
      <w:r>
        <w:rPr>
          <w:i/>
          <w:lang w:val="en-US"/>
        </w:rPr>
        <w:t>δ</w:t>
      </w:r>
      <w:r>
        <w:rPr>
          <w:lang w:val="en-US"/>
        </w:rPr>
        <w:t xml:space="preserve">-function-like, </w:t>
      </w:r>
      <w:r>
        <w:rPr>
          <w:i/>
          <w:lang w:val="en-US"/>
        </w:rPr>
        <w:t>p</w:t>
      </w:r>
      <w:r>
        <w:rPr>
          <w:lang w:val="en-US"/>
        </w:rPr>
        <w:t xml:space="preserve"> field located in the center of the domain </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15 minutes (each model time step)</w:t>
      </w:r>
    </w:p>
    <w:p w:rsidR="007340FC" w:rsidRDefault="000569E4">
      <w:r>
        <w:rPr>
          <w:b/>
          <w:lang w:val="en-US"/>
        </w:rPr>
        <w:t xml:space="preserve">Description: </w:t>
      </w:r>
    </w:p>
    <w:p w:rsidR="007340FC" w:rsidRDefault="000569E4">
      <w:pPr>
        <w:ind w:firstLine="360"/>
      </w:pPr>
      <w:r>
        <w:t>The initial state of the ocean is a pressure anomaly,</w:t>
      </w:r>
    </w:p>
    <w:p w:rsidR="007340FC" w:rsidRDefault="007340FC">
      <w:pPr>
        <w:ind w:firstLine="360"/>
      </w:pPr>
    </w:p>
    <w:p w:rsidR="007340FC" w:rsidRDefault="000569E4">
      <w:pPr>
        <w:ind w:left="2127"/>
      </w:pPr>
      <w:r>
        <w:rPr>
          <w:rFonts w:eastAsia="Arial" w:cs="Arial"/>
          <w:i/>
        </w:rPr>
        <w:t xml:space="preserve">      </w:t>
      </w:r>
      <w:r>
        <w:rPr>
          <w:i/>
        </w:rPr>
        <w:t>p</w:t>
      </w:r>
      <w:r>
        <w:t>(</w:t>
      </w:r>
      <w:r>
        <w:rPr>
          <w:i/>
        </w:rPr>
        <w:t>x</w:t>
      </w:r>
      <w:r>
        <w:t>,</w:t>
      </w:r>
      <w:r>
        <w:rPr>
          <w:i/>
        </w:rPr>
        <w:t>y</w:t>
      </w:r>
      <w:r>
        <w:t xml:space="preserve">,0) = </w:t>
      </w:r>
      <w:r>
        <w:rPr>
          <w:i/>
        </w:rPr>
        <w:t>p</w:t>
      </w:r>
      <w:r>
        <w:rPr>
          <w:vertAlign w:val="subscript"/>
        </w:rPr>
        <w:t>0</w:t>
      </w:r>
      <w:r>
        <w:t>exp{[(</w:t>
      </w:r>
      <w:r>
        <w:rPr>
          <w:i/>
        </w:rPr>
        <w:t>x</w:t>
      </w:r>
      <w:r>
        <w:t xml:space="preserve"> – 90º)</w:t>
      </w:r>
      <w:r>
        <w:rPr>
          <w:vertAlign w:val="superscript"/>
        </w:rPr>
        <w:t>2</w:t>
      </w:r>
      <w:r>
        <w:t xml:space="preserve"> + (</w:t>
      </w:r>
      <w:r>
        <w:rPr>
          <w:i/>
        </w:rPr>
        <w:t>y</w:t>
      </w:r>
      <w:r>
        <w:t xml:space="preserve"> – 10º)</w:t>
      </w:r>
      <w:r>
        <w:rPr>
          <w:vertAlign w:val="superscript"/>
        </w:rPr>
        <w:t>2</w:t>
      </w:r>
      <w:r>
        <w:t>]/</w:t>
      </w:r>
      <w:r>
        <w:rPr>
          <w:i/>
        </w:rPr>
        <w:t>R</w:t>
      </w:r>
      <w:r>
        <w:rPr>
          <w:vertAlign w:val="superscript"/>
        </w:rPr>
        <w:t>2</w:t>
      </w:r>
      <w:r>
        <w:t>},</w:t>
      </w:r>
      <w:r>
        <w:tab/>
      </w:r>
      <w:r>
        <w:tab/>
        <w:t xml:space="preserve">          (A1)</w:t>
      </w:r>
    </w:p>
    <w:p w:rsidR="007340FC" w:rsidRDefault="007340FC">
      <w:pPr>
        <w:ind w:firstLine="360"/>
      </w:pPr>
    </w:p>
    <w:p w:rsidR="007340FC" w:rsidRDefault="000569E4">
      <w:r>
        <w:t xml:space="preserve">where </w:t>
      </w:r>
      <w:r>
        <w:rPr>
          <w:i/>
        </w:rPr>
        <w:t>R</w:t>
      </w:r>
      <w:r>
        <w:t xml:space="preserve"> = 4Δ</w:t>
      </w:r>
      <w:r>
        <w:rPr>
          <w:i/>
        </w:rPr>
        <w:t>x</w:t>
      </w:r>
      <w:r>
        <w:t>, Δ</w:t>
      </w:r>
      <w:r>
        <w:rPr>
          <w:i/>
        </w:rPr>
        <w:t>x</w:t>
      </w:r>
      <w:r>
        <w:t xml:space="preserve"> = 0.1º and </w:t>
      </w:r>
      <w:r>
        <w:rPr>
          <w:i/>
        </w:rPr>
        <w:t>p</w:t>
      </w:r>
      <w:r>
        <w:rPr>
          <w:vertAlign w:val="subscript"/>
        </w:rPr>
        <w:t>0</w:t>
      </w:r>
      <w:r>
        <w:t>/</w:t>
      </w:r>
      <w:r>
        <w:rPr>
          <w:i/>
        </w:rPr>
        <w:t>g</w:t>
      </w:r>
      <w:r>
        <w:t xml:space="preserve"> = 10,000/980 cm = 10.2 cm.</w:t>
      </w:r>
      <w:r>
        <w:rPr>
          <w:i/>
        </w:rPr>
        <w:t xml:space="preserve">  </w:t>
      </w:r>
      <w:r>
        <w:t>In response, gravity waves radiate away from the center of the basin.  Eventually, they reflect from basin boundaries, and propagate back into the interior of the basin.</w:t>
      </w:r>
    </w:p>
    <w:p w:rsidR="007340FC" w:rsidRDefault="000569E4">
      <w:pPr>
        <w:ind w:firstLine="360"/>
      </w:pPr>
      <w:r>
        <w:t xml:space="preserve">According to the dispersion relation, gravity waves with the shorter (longer) wavelengths have faster (slower) group and phase speeds, with the fastest (slowest) speeds approaching </w:t>
      </w:r>
      <w:r>
        <w:rPr>
          <w:i/>
        </w:rPr>
        <w:t>c</w:t>
      </w:r>
      <w:r>
        <w:rPr>
          <w:vertAlign w:val="subscript"/>
        </w:rPr>
        <w:t>1</w:t>
      </w:r>
      <w:r>
        <w:t xml:space="preserve"> (0) as the wavelength goes to zero (infinity).  As a result, at any point in the domain away from the forcing region, the wavelengths of the gravity waves </w:t>
      </w:r>
      <w:r>
        <w:rPr>
          <w:i/>
        </w:rPr>
        <w:t>increase</w:t>
      </w:r>
      <w:r>
        <w:t xml:space="preserve"> in time, as faster-propagating, shorter-wavelength waves leave behind slower-propagating, longer-wavelength ones.</w:t>
      </w:r>
    </w:p>
    <w:p w:rsidR="007340FC" w:rsidRDefault="000569E4">
      <w:pPr>
        <w:ind w:firstLine="360"/>
      </w:pPr>
      <w:r>
        <w:t xml:space="preserve">The radiation pattern in Exp A1 is consistent with these group-velocity properties.  The leading wave front is composed of wavelengths of the order of the scale of the initial </w:t>
      </w:r>
      <w:r>
        <w:rPr>
          <w:i/>
        </w:rPr>
        <w:t>p</w:t>
      </w:r>
      <w:r>
        <w:t xml:space="preserve"> field, </w:t>
      </w:r>
      <w:r>
        <w:rPr>
          <w:i/>
        </w:rPr>
        <w:t>R</w:t>
      </w:r>
      <w:r>
        <w:t>, and it advances at a speed very near c</w:t>
      </w:r>
      <w:r>
        <w:rPr>
          <w:vertAlign w:val="subscript"/>
        </w:rPr>
        <w:t>1</w:t>
      </w:r>
      <w:r>
        <w:t xml:space="preserve">.  Subsequently, weaker oscillations with wavelengths that increase in time radiate from the basin center, as indicated by the expanding circles with different green shadings.  These oscillations are weak because disturbances with long wavelengths are not a significant part of the initial, </w:t>
      </w:r>
      <w:r>
        <w:rPr>
          <w:i/>
          <w:lang w:val="en-US"/>
        </w:rPr>
        <w:t>δ</w:t>
      </w:r>
      <w:r>
        <w:rPr>
          <w:lang w:val="en-US"/>
        </w:rPr>
        <w:t>-function-like</w:t>
      </w:r>
      <w:r>
        <w:t xml:space="preserve"> </w:t>
      </w:r>
      <w:r>
        <w:rPr>
          <w:i/>
        </w:rPr>
        <w:t>p</w:t>
      </w:r>
      <w:r>
        <w:t xml:space="preserve"> field. </w:t>
      </w:r>
    </w:p>
    <w:p w:rsidR="007340FC" w:rsidRDefault="007340FC">
      <w:pPr>
        <w:ind w:firstLine="360"/>
      </w:pPr>
    </w:p>
    <w:p w:rsidR="007340FC" w:rsidRDefault="007340FC">
      <w:pPr>
        <w:ind w:firstLine="360"/>
      </w:pPr>
    </w:p>
    <w:p w:rsidR="007340FC" w:rsidRDefault="000569E4">
      <w:pPr>
        <w:rPr>
          <w:lang w:val="en-US"/>
        </w:rPr>
      </w:pPr>
      <w:r>
        <w:rPr>
          <w:b/>
          <w:bCs/>
          <w:sz w:val="36"/>
          <w:szCs w:val="36"/>
        </w:rPr>
        <w:t>Experiment A2a</w:t>
      </w:r>
    </w:p>
    <w:p w:rsidR="007340FC" w:rsidRDefault="007340FC">
      <w:pPr>
        <w:rPr>
          <w:lang w:val="en-US"/>
        </w:rPr>
      </w:pPr>
    </w:p>
    <w:p w:rsidR="007340FC" w:rsidRDefault="000569E4">
      <w:pPr>
        <w:rPr>
          <w:b/>
          <w:lang w:val="en-US"/>
        </w:rPr>
      </w:pPr>
      <w:r>
        <w:rPr>
          <w:b/>
          <w:lang w:val="en-US"/>
        </w:rPr>
        <w:t>Domain:</w:t>
      </w:r>
      <w:r>
        <w:rPr>
          <w:lang w:val="en-US"/>
        </w:rPr>
        <w:t xml:space="preserve"> 20ºE–100ºE, 10ºN–50ºN</w:t>
      </w:r>
    </w:p>
    <w:p w:rsidR="007340FC" w:rsidRDefault="000569E4">
      <w:pPr>
        <w:rPr>
          <w:b/>
          <w:i/>
          <w:lang w:val="en-US"/>
        </w:rPr>
      </w:pPr>
      <w:r>
        <w:rPr>
          <w:b/>
          <w:lang w:val="en-US"/>
        </w:rPr>
        <w:t>Resolution:</w:t>
      </w:r>
      <w:r>
        <w:rPr>
          <w:lang w:val="en-US"/>
        </w:rPr>
        <w:t xml:space="preserve"> 0.25º</w:t>
      </w:r>
    </w:p>
    <w:p w:rsidR="007340FC" w:rsidRDefault="000569E4">
      <w:pPr>
        <w:rPr>
          <w:b/>
          <w:lang w:val="en-US"/>
        </w:rPr>
      </w:pPr>
      <w:r>
        <w:rPr>
          <w:b/>
          <w:i/>
          <w:lang w:val="en-US"/>
        </w:rPr>
        <w:t>f</w:t>
      </w:r>
      <w:r>
        <w:rPr>
          <w:b/>
          <w:lang w:val="en-US"/>
        </w:rPr>
        <w:t>-plane:</w:t>
      </w:r>
      <w:r>
        <w:rPr>
          <w:lang w:val="en-US"/>
        </w:rPr>
        <w:t xml:space="preserve"> </w:t>
      </w:r>
      <w:r>
        <w:rPr>
          <w:i/>
          <w:lang w:val="en-US"/>
        </w:rPr>
        <w:t>f</w:t>
      </w:r>
      <w:r>
        <w:rPr>
          <w:lang w:val="en-US"/>
        </w:rPr>
        <w:t xml:space="preserve"> = 2</w:t>
      </w:r>
      <w:r>
        <w:rPr>
          <w:i/>
          <w:lang w:val="en-US"/>
        </w:rPr>
        <w:t>Ω</w:t>
      </w:r>
      <w:r>
        <w:rPr>
          <w:lang w:val="en-US"/>
        </w:rPr>
        <w:t>sin</w:t>
      </w:r>
      <w:r>
        <w:rPr>
          <w:i/>
          <w:lang w:val="en-US"/>
        </w:rPr>
        <w:t>θ</w:t>
      </w:r>
      <w:r>
        <w:rPr>
          <w:lang w:val="en-US"/>
        </w:rPr>
        <w:t xml:space="preserve">, </w:t>
      </w:r>
      <w:r>
        <w:rPr>
          <w:i/>
          <w:lang w:val="en-US"/>
        </w:rPr>
        <w:t>θ</w:t>
      </w:r>
      <w:r>
        <w:rPr>
          <w:lang w:val="en-US"/>
        </w:rPr>
        <w:t xml:space="preserve"> = 10ºN</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initial, large-scale </w:t>
      </w:r>
      <w:r>
        <w:rPr>
          <w:i/>
          <w:lang w:val="en-US"/>
        </w:rPr>
        <w:t>p</w:t>
      </w:r>
      <w:r>
        <w:rPr>
          <w:lang w:val="en-US"/>
        </w:rPr>
        <w:t xml:space="preserve"> field in the center of the domain </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lastRenderedPageBreak/>
        <w:t>Description:</w:t>
      </w:r>
    </w:p>
    <w:p w:rsidR="007340FC" w:rsidRDefault="000569E4">
      <w:pPr>
        <w:ind w:firstLine="360"/>
        <w:rPr>
          <w:lang w:val="en-US"/>
        </w:rPr>
      </w:pPr>
      <w:r>
        <w:rPr>
          <w:lang w:val="en-US"/>
        </w:rPr>
        <w:t xml:space="preserve">In this case, the initial </w:t>
      </w:r>
      <w:r>
        <w:rPr>
          <w:i/>
          <w:lang w:val="en-US"/>
        </w:rPr>
        <w:t xml:space="preserve">p </w:t>
      </w:r>
      <w:r>
        <w:rPr>
          <w:lang w:val="en-US"/>
        </w:rPr>
        <w:t xml:space="preserve">field has the form </w:t>
      </w:r>
      <w:r>
        <w:rPr>
          <w:i/>
          <w:lang w:val="en-US"/>
        </w:rPr>
        <w:t>p</w:t>
      </w:r>
      <w:r>
        <w:rPr>
          <w:lang w:val="en-US"/>
        </w:rPr>
        <w:t>(</w:t>
      </w:r>
      <w:r>
        <w:rPr>
          <w:i/>
          <w:lang w:val="en-US"/>
        </w:rPr>
        <w:t>x</w:t>
      </w:r>
      <w:r>
        <w:rPr>
          <w:lang w:val="en-US"/>
        </w:rPr>
        <w:t>,</w:t>
      </w:r>
      <w:r>
        <w:rPr>
          <w:i/>
          <w:lang w:val="en-US"/>
        </w:rPr>
        <w:t>y</w:t>
      </w:r>
      <w:r>
        <w:rPr>
          <w:lang w:val="en-US"/>
        </w:rPr>
        <w:t xml:space="preserve">,0) = </w:t>
      </w:r>
      <w:r>
        <w:rPr>
          <w:i/>
          <w:lang w:val="en-US"/>
        </w:rPr>
        <w:t>p</w:t>
      </w:r>
      <w:r>
        <w:rPr>
          <w:vertAlign w:val="subscript"/>
          <w:lang w:val="en-US"/>
        </w:rPr>
        <w:t>0</w:t>
      </w:r>
      <w:r>
        <w:rPr>
          <w:i/>
          <w:lang w:val="en-US"/>
        </w:rPr>
        <w:t>X</w:t>
      </w:r>
      <w:r>
        <w:rPr>
          <w:lang w:val="en-US"/>
        </w:rPr>
        <w:t>(</w:t>
      </w:r>
      <w:r>
        <w:rPr>
          <w:i/>
          <w:lang w:val="en-US"/>
        </w:rPr>
        <w:t>x</w:t>
      </w:r>
      <w:r>
        <w:rPr>
          <w:lang w:val="en-US"/>
        </w:rPr>
        <w:t>)</w:t>
      </w:r>
      <w:r>
        <w:rPr>
          <w:i/>
          <w:lang w:val="en-US"/>
        </w:rPr>
        <w:t>Y</w:t>
      </w:r>
      <w:r>
        <w:rPr>
          <w:lang w:val="en-US"/>
        </w:rPr>
        <w:t>(</w:t>
      </w:r>
      <w:r>
        <w:rPr>
          <w:i/>
          <w:lang w:val="en-US"/>
        </w:rPr>
        <w:t>y</w:t>
      </w:r>
      <w:r>
        <w:rPr>
          <w:lang w:val="en-US"/>
        </w:rPr>
        <w:t>), where</w:t>
      </w:r>
    </w:p>
    <w:p w:rsidR="007340FC" w:rsidRDefault="007340FC">
      <w:pPr>
        <w:ind w:firstLine="360"/>
        <w:rPr>
          <w:lang w:val="en-US"/>
        </w:rPr>
      </w:pPr>
    </w:p>
    <w:p w:rsidR="007340FC" w:rsidRDefault="000569E4">
      <w:pPr>
        <w:ind w:left="709" w:firstLine="709"/>
        <w:rPr>
          <w:lang w:val="en-US"/>
        </w:rPr>
      </w:pPr>
      <w:r>
        <w:rPr>
          <w:rFonts w:eastAsia="Arial" w:cs="Arial"/>
          <w:i/>
          <w:lang w:val="en-US"/>
        </w:rPr>
        <w:t xml:space="preserve">         </w:t>
      </w:r>
      <w:r>
        <w:rPr>
          <w:i/>
          <w:lang w:val="en-US"/>
        </w:rPr>
        <w:t>X</w:t>
      </w:r>
      <w:r>
        <w:rPr>
          <w:lang w:val="en-US"/>
        </w:rPr>
        <w:t>(</w:t>
      </w:r>
      <w:r>
        <w:rPr>
          <w:i/>
          <w:lang w:val="en-US"/>
        </w:rPr>
        <w:t>x</w:t>
      </w:r>
      <w:r>
        <w:rPr>
          <w:lang w:val="en-US"/>
        </w:rPr>
        <w:t>) = 0.5{1 + cos[2</w:t>
      </w:r>
      <w:r>
        <w:rPr>
          <w:i/>
          <w:lang w:val="en-US"/>
        </w:rPr>
        <w:t>π</w:t>
      </w:r>
      <w:r>
        <w:rPr>
          <w:lang w:val="en-US"/>
        </w:rPr>
        <w:t>(</w:t>
      </w:r>
      <w:r>
        <w:rPr>
          <w:i/>
          <w:lang w:val="en-US"/>
        </w:rPr>
        <w:t>x</w:t>
      </w:r>
      <w:r>
        <w:rPr>
          <w:lang w:val="en-US"/>
        </w:rPr>
        <w:t xml:space="preserve"> – 60º)/20º]},     50º ≤ y ≤ 70º,</w:t>
      </w:r>
      <w:r>
        <w:rPr>
          <w:lang w:val="en-US"/>
        </w:rPr>
        <w:tab/>
      </w:r>
      <w:r>
        <w:rPr>
          <w:lang w:val="en-US"/>
        </w:rPr>
        <w:tab/>
        <w:t xml:space="preserve">        (A2a)</w:t>
      </w:r>
    </w:p>
    <w:p w:rsidR="007340FC" w:rsidRDefault="007340FC">
      <w:pPr>
        <w:ind w:firstLine="709"/>
        <w:rPr>
          <w:lang w:val="en-US"/>
        </w:rPr>
      </w:pPr>
    </w:p>
    <w:p w:rsidR="007340FC" w:rsidRDefault="000569E4">
      <w:pPr>
        <w:ind w:left="709" w:firstLine="709"/>
        <w:rPr>
          <w:lang w:val="en-US"/>
        </w:rPr>
      </w:pPr>
      <w:r>
        <w:rPr>
          <w:rFonts w:eastAsia="Arial" w:cs="Arial"/>
          <w:i/>
          <w:lang w:val="en-US"/>
        </w:rPr>
        <w:t xml:space="preserve">         </w:t>
      </w:r>
      <w:r>
        <w:rPr>
          <w:i/>
          <w:lang w:val="en-US"/>
        </w:rPr>
        <w:t>Y</w:t>
      </w:r>
      <w:r>
        <w:rPr>
          <w:lang w:val="en-US"/>
        </w:rPr>
        <w:t>(</w:t>
      </w:r>
      <w:r>
        <w:rPr>
          <w:i/>
          <w:lang w:val="en-US"/>
        </w:rPr>
        <w:t>y</w:t>
      </w:r>
      <w:r>
        <w:rPr>
          <w:lang w:val="en-US"/>
        </w:rPr>
        <w:t>) = 0.5{1 + cos[2</w:t>
      </w:r>
      <w:r>
        <w:rPr>
          <w:i/>
          <w:lang w:val="en-US"/>
        </w:rPr>
        <w:t>π</w:t>
      </w:r>
      <w:r>
        <w:rPr>
          <w:lang w:val="en-US"/>
        </w:rPr>
        <w:t>(</w:t>
      </w:r>
      <w:r>
        <w:rPr>
          <w:i/>
          <w:lang w:val="en-US"/>
        </w:rPr>
        <w:t>y</w:t>
      </w:r>
      <w:r>
        <w:rPr>
          <w:lang w:val="en-US"/>
        </w:rPr>
        <w:t xml:space="preserve"> – 30º)/20º]},     20º ≤ y ≤ 40º,</w:t>
      </w:r>
      <w:r>
        <w:rPr>
          <w:lang w:val="en-US"/>
        </w:rPr>
        <w:tab/>
      </w:r>
      <w:r>
        <w:rPr>
          <w:lang w:val="en-US"/>
        </w:rPr>
        <w:tab/>
        <w:t xml:space="preserve">        (A2b)</w:t>
      </w:r>
    </w:p>
    <w:p w:rsidR="007340FC" w:rsidRDefault="007340FC">
      <w:pPr>
        <w:ind w:firstLine="360"/>
        <w:rPr>
          <w:lang w:val="en-US"/>
        </w:rPr>
      </w:pPr>
    </w:p>
    <w:p w:rsidR="007340FC" w:rsidRDefault="000569E4">
      <w:pPr>
        <w:jc w:val="both"/>
      </w:pPr>
      <w:r>
        <w:rPr>
          <w:lang w:val="en-US"/>
        </w:rPr>
        <w:t xml:space="preserve">and both </w:t>
      </w:r>
      <w:r>
        <w:rPr>
          <w:i/>
          <w:lang w:val="en-US"/>
        </w:rPr>
        <w:t>X</w:t>
      </w:r>
      <w:r>
        <w:rPr>
          <w:lang w:val="en-US"/>
        </w:rPr>
        <w:t>(</w:t>
      </w:r>
      <w:r>
        <w:rPr>
          <w:i/>
          <w:lang w:val="en-US"/>
        </w:rPr>
        <w:t>x</w:t>
      </w:r>
      <w:r>
        <w:rPr>
          <w:lang w:val="en-US"/>
        </w:rPr>
        <w:t xml:space="preserve">) and </w:t>
      </w:r>
      <w:r>
        <w:rPr>
          <w:i/>
          <w:lang w:val="en-US"/>
        </w:rPr>
        <w:t>Y</w:t>
      </w:r>
      <w:r>
        <w:rPr>
          <w:lang w:val="en-US"/>
        </w:rPr>
        <w:t>(</w:t>
      </w:r>
      <w:r>
        <w:rPr>
          <w:i/>
          <w:lang w:val="en-US"/>
        </w:rPr>
        <w:t>y</w:t>
      </w:r>
      <w:r>
        <w:rPr>
          <w:lang w:val="en-US"/>
        </w:rPr>
        <w:t xml:space="preserve">) are zero outside the designated ranges.  This solution illustrates the adjustment of an initial, large-scale </w:t>
      </w:r>
      <w:r>
        <w:rPr>
          <w:i/>
          <w:lang w:val="en-US"/>
        </w:rPr>
        <w:t>p</w:t>
      </w:r>
      <w:r>
        <w:rPr>
          <w:lang w:val="en-US"/>
        </w:rPr>
        <w:t xml:space="preserve"> field to geostrophic balance.  When the movie is played very slowly, the radiation of weak gravity waves away from the initial disturbance is evident.  Short-wavelength gravity waves are clearly followed by longer ones, consistent with group theory.  After the radiation of the waves, there is an anticyclonic, geostrophic flow around the patch of high </w:t>
      </w:r>
      <w:r>
        <w:rPr>
          <w:i/>
          <w:lang w:val="en-US"/>
        </w:rPr>
        <w:t>p</w:t>
      </w:r>
      <w:r>
        <w:rPr>
          <w:lang w:val="en-US"/>
        </w:rPr>
        <w:t>.  It decays very slowly due to horizontal viscosity, but that weak decay is not visible in the movie.</w:t>
      </w:r>
    </w:p>
    <w:p w:rsidR="007340FC" w:rsidRDefault="007340FC">
      <w:pPr>
        <w:ind w:firstLine="360"/>
      </w:pPr>
    </w:p>
    <w:p w:rsidR="007340FC" w:rsidRDefault="007340FC">
      <w:pPr>
        <w:ind w:firstLine="360"/>
      </w:pPr>
    </w:p>
    <w:p w:rsidR="007340FC" w:rsidRDefault="000569E4">
      <w:pPr>
        <w:rPr>
          <w:lang w:val="en-US"/>
        </w:rPr>
      </w:pPr>
      <w:r>
        <w:rPr>
          <w:b/>
          <w:bCs/>
          <w:sz w:val="36"/>
          <w:szCs w:val="36"/>
        </w:rPr>
        <w:t>Experiment A2b</w:t>
      </w:r>
    </w:p>
    <w:p w:rsidR="007340FC" w:rsidRDefault="007340FC">
      <w:pPr>
        <w:rPr>
          <w:lang w:val="en-US"/>
        </w:rPr>
      </w:pPr>
    </w:p>
    <w:p w:rsidR="007340FC" w:rsidRDefault="000569E4">
      <w:pPr>
        <w:rPr>
          <w:b/>
          <w:lang w:val="en-US"/>
        </w:rPr>
      </w:pPr>
      <w:r>
        <w:rPr>
          <w:b/>
          <w:lang w:val="en-US"/>
        </w:rPr>
        <w:t>Domain:</w:t>
      </w:r>
      <w:r>
        <w:rPr>
          <w:lang w:val="en-US"/>
        </w:rPr>
        <w:t xml:space="preserve"> 20ºE–100ºE, 10ºN–50ºN</w:t>
      </w:r>
    </w:p>
    <w:p w:rsidR="007340FC" w:rsidRDefault="000569E4">
      <w:pPr>
        <w:rPr>
          <w:b/>
          <w:i/>
          <w:lang w:val="en-US"/>
        </w:rPr>
      </w:pPr>
      <w:r>
        <w:rPr>
          <w:b/>
          <w:lang w:val="en-US"/>
        </w:rPr>
        <w:t>Resolution:</w:t>
      </w:r>
      <w:r>
        <w:rPr>
          <w:lang w:val="en-US"/>
        </w:rPr>
        <w:t xml:space="preserve"> 0.25º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w:t>
      </w:r>
      <w:r>
        <w:rPr>
          <w:lang w:val="en-US"/>
        </w:rPr>
        <w:t>(</w:t>
      </w:r>
      <w:r>
        <w:rPr>
          <w:i/>
          <w:lang w:val="en-US"/>
        </w:rPr>
        <w:t>y – y</w:t>
      </w:r>
      <w:r>
        <w:rPr>
          <w:i/>
          <w:vertAlign w:val="subscript"/>
          <w:lang w:val="en-US"/>
        </w:rPr>
        <w:t>0</w:t>
      </w:r>
      <w:r>
        <w:rPr>
          <w:lang w:val="en-US"/>
        </w:rPr>
        <w:t>)</w:t>
      </w:r>
      <w:r>
        <w:rPr>
          <w:i/>
          <w:lang w:val="en-US"/>
        </w:rPr>
        <w:t>, y</w:t>
      </w:r>
      <w:r>
        <w:rPr>
          <w:i/>
          <w:vertAlign w:val="subscript"/>
          <w:lang w:val="en-US"/>
        </w:rPr>
        <w:t>0</w:t>
      </w:r>
      <w:r>
        <w:rPr>
          <w:i/>
          <w:lang w:val="en-US"/>
        </w:rPr>
        <w:t xml:space="preserve"> = </w:t>
      </w:r>
      <w:r>
        <w:rPr>
          <w:lang w:val="en-US"/>
        </w:rPr>
        <w:t>30º</w:t>
      </w:r>
      <w:r w:rsidR="00C33848">
        <w:rPr>
          <w:lang w:val="en-US"/>
        </w:rPr>
        <w:t xml:space="preserve">, </w:t>
      </w:r>
      <w:r w:rsidR="00C33848" w:rsidRPr="00353D8F">
        <w:rPr>
          <w:rFonts w:cs="Arial"/>
          <w:i/>
          <w:lang w:val="en-US"/>
        </w:rPr>
        <w:t>β</w:t>
      </w:r>
      <w:r w:rsidR="00C33848">
        <w:rPr>
          <w:lang w:val="en-US"/>
        </w:rPr>
        <w:t xml:space="preserve"> = 2.28x10</w:t>
      </w:r>
      <w:r w:rsidR="00C33848" w:rsidRPr="00353D8F">
        <w:rPr>
          <w:rFonts w:cs="Arial"/>
          <w:vertAlign w:val="superscript"/>
          <w:lang w:val="en-US"/>
        </w:rPr>
        <w:t>−</w:t>
      </w:r>
      <w:r w:rsidR="00C33848" w:rsidRPr="00353D8F">
        <w:rPr>
          <w:vertAlign w:val="superscript"/>
          <w:lang w:val="en-US"/>
        </w:rPr>
        <w:t>1</w:t>
      </w:r>
      <w:r w:rsidR="00C33848">
        <w:rPr>
          <w:vertAlign w:val="superscript"/>
          <w:lang w:val="en-US"/>
        </w:rPr>
        <w:t>3</w:t>
      </w:r>
      <w:r w:rsidR="00C33848">
        <w:rPr>
          <w:lang w:val="en-US"/>
        </w:rPr>
        <w:t xml:space="preserve"> cm</w:t>
      </w:r>
      <w:r w:rsidR="00C33848" w:rsidRPr="00353D8F">
        <w:rPr>
          <w:rFonts w:cs="Arial"/>
          <w:vertAlign w:val="superscript"/>
          <w:lang w:val="en-US"/>
        </w:rPr>
        <w:t>−</w:t>
      </w:r>
      <w:r w:rsidR="00C33848" w:rsidRPr="00353D8F">
        <w:rPr>
          <w:vertAlign w:val="superscript"/>
          <w:lang w:val="en-US"/>
        </w:rPr>
        <w:t>1</w:t>
      </w:r>
      <w:r w:rsidR="00C33848">
        <w:rPr>
          <w:lang w:val="en-US"/>
        </w:rPr>
        <w:t>s</w:t>
      </w:r>
      <w:r w:rsidR="00C33848" w:rsidRPr="00353D8F">
        <w:rPr>
          <w:rFonts w:cs="Arial"/>
          <w:vertAlign w:val="superscript"/>
          <w:lang w:val="en-US"/>
        </w:rPr>
        <w:t>−</w:t>
      </w:r>
      <w:r w:rsidR="00C33848" w:rsidRPr="00353D8F">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initial, large-scale </w:t>
      </w:r>
      <w:r>
        <w:rPr>
          <w:i/>
          <w:lang w:val="en-US"/>
        </w:rPr>
        <w:t>p</w:t>
      </w:r>
      <w:r>
        <w:rPr>
          <w:lang w:val="en-US"/>
        </w:rPr>
        <w:t xml:space="preserve"> field in the center of the domain </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5 days</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for Experiment A2a, except on the </w:t>
      </w:r>
      <w:r>
        <w:rPr>
          <w:i/>
          <w:lang w:val="en-US"/>
        </w:rPr>
        <w:t>β</w:t>
      </w:r>
      <w:r>
        <w:rPr>
          <w:lang w:val="en-US"/>
        </w:rPr>
        <w:t>-plane.  The response is initially very similar to that of Experiment A2a in that gravity waves radiate away from the initial region, leaving behind a geostrophically-balanced circulation.  Subsequently, however, the geostrophic circulation propagates westward as a Rossby wave.  The Rossby-wave propagation speed is faster closer to the equator, so the Rossby wave tilts as it propagates westward.</w:t>
      </w:r>
    </w:p>
    <w:p w:rsidR="007340FC" w:rsidRDefault="000569E4">
      <w:pPr>
        <w:ind w:firstLine="360"/>
      </w:pPr>
      <w:r>
        <w:rPr>
          <w:lang w:val="en-US"/>
        </w:rPr>
        <w:t xml:space="preserve">The solution also has more subtle and interesting properties.  1) Slow the movie to about 3% of its initial speed.  Then, a striking packet of gravity waves is visible shortly after </w:t>
      </w:r>
      <w:r>
        <w:rPr>
          <w:i/>
          <w:lang w:val="en-US"/>
        </w:rPr>
        <w:t>t</w:t>
      </w:r>
      <w:r>
        <w:rPr>
          <w:lang w:val="en-US"/>
        </w:rPr>
        <w:t xml:space="preserve"> = 0. It first propagates southward to the southern boundary, and then reflects there to propagate northward; subsequently, individual gravity waves reflect at their critical latitudes to propagate southward again, and so on.  This process only occurs on the </w:t>
      </w:r>
      <w:r>
        <w:rPr>
          <w:rFonts w:cs="Arial"/>
          <w:i/>
          <w:lang w:val="en-US"/>
        </w:rPr>
        <w:t>β</w:t>
      </w:r>
      <w:r>
        <w:rPr>
          <w:rFonts w:cs="Arial"/>
          <w:lang w:val="en-US"/>
        </w:rPr>
        <w:t xml:space="preserve">-plane, and </w:t>
      </w:r>
      <w:r>
        <w:rPr>
          <w:lang w:val="en-US"/>
        </w:rPr>
        <w:t>is considered further in Experiments B.  2) After some time, shorter-wavelength Rossby waves begin to appear on the eastern edge of the main packet, because their group speed is slower than that of the longer waves that make up the main Rossby-wave packet.</w:t>
      </w:r>
    </w:p>
    <w:p w:rsidR="007340FC" w:rsidRDefault="007340FC"/>
    <w:p w:rsidR="007340FC" w:rsidRDefault="007340FC"/>
    <w:p w:rsidR="007340FC" w:rsidRDefault="000569E4">
      <w:pPr>
        <w:rPr>
          <w:lang w:val="en-US"/>
        </w:rPr>
      </w:pPr>
      <w:r>
        <w:rPr>
          <w:b/>
          <w:bCs/>
          <w:sz w:val="36"/>
          <w:szCs w:val="36"/>
        </w:rPr>
        <w:t>Experiment A3a</w:t>
      </w:r>
    </w:p>
    <w:p w:rsidR="007340FC" w:rsidRDefault="007340FC">
      <w:pPr>
        <w:rPr>
          <w:lang w:val="en-US"/>
        </w:rPr>
      </w:pPr>
    </w:p>
    <w:p w:rsidR="007340FC" w:rsidRDefault="000569E4">
      <w:pPr>
        <w:rPr>
          <w:b/>
          <w:lang w:val="en-US"/>
        </w:rPr>
      </w:pPr>
      <w:r>
        <w:rPr>
          <w:b/>
          <w:lang w:val="en-US"/>
        </w:rPr>
        <w:t>Domain:</w:t>
      </w:r>
      <w:r>
        <w:rPr>
          <w:lang w:val="en-US"/>
        </w:rPr>
        <w:t xml:space="preserve"> 80ºE–100ºE, 0ºN–20ºN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f</w:t>
      </w:r>
      <w:r>
        <w:rPr>
          <w:b/>
          <w:lang w:val="en-US"/>
        </w:rPr>
        <w:t>-plane:</w:t>
      </w:r>
      <w:r>
        <w:rPr>
          <w:lang w:val="en-US"/>
        </w:rPr>
        <w:t xml:space="preserve"> </w:t>
      </w:r>
      <w:r>
        <w:rPr>
          <w:i/>
          <w:lang w:val="en-US"/>
        </w:rPr>
        <w:t>f</w:t>
      </w:r>
      <w:r>
        <w:rPr>
          <w:lang w:val="en-US"/>
        </w:rPr>
        <w:t xml:space="preserve"> = 2</w:t>
      </w:r>
      <w:r>
        <w:rPr>
          <w:i/>
          <w:lang w:val="en-US"/>
        </w:rPr>
        <w:t>Ω</w:t>
      </w:r>
      <w:r>
        <w:rPr>
          <w:lang w:val="en-US"/>
        </w:rPr>
        <w:t>sin</w:t>
      </w:r>
      <w:r>
        <w:rPr>
          <w:i/>
          <w:lang w:val="en-US"/>
        </w:rPr>
        <w:t>θ</w:t>
      </w:r>
      <w:r>
        <w:rPr>
          <w:lang w:val="en-US"/>
        </w:rPr>
        <w:t xml:space="preserve">, </w:t>
      </w:r>
      <w:r>
        <w:rPr>
          <w:i/>
          <w:lang w:val="en-US"/>
        </w:rPr>
        <w:t>θ</w:t>
      </w:r>
      <w:r>
        <w:rPr>
          <w:lang w:val="en-US"/>
        </w:rPr>
        <w:t xml:space="preserve"> = 10ºN</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initial, </w:t>
      </w:r>
      <w:r>
        <w:rPr>
          <w:i/>
          <w:lang w:val="en-US"/>
        </w:rPr>
        <w:t>p</w:t>
      </w:r>
      <w:r>
        <w:rPr>
          <w:lang w:val="en-US"/>
        </w:rPr>
        <w:t xml:space="preserve"> field for a Kelvin wave at the eastern boundary </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lastRenderedPageBreak/>
        <w:t xml:space="preserve">The initial </w:t>
      </w:r>
      <w:r>
        <w:rPr>
          <w:i/>
          <w:lang w:val="en-US"/>
        </w:rPr>
        <w:t xml:space="preserve">p </w:t>
      </w:r>
      <w:r>
        <w:rPr>
          <w:lang w:val="en-US"/>
        </w:rPr>
        <w:t xml:space="preserve">field has the form </w:t>
      </w:r>
      <w:r>
        <w:rPr>
          <w:i/>
          <w:lang w:val="en-US"/>
        </w:rPr>
        <w:t>p</w:t>
      </w:r>
      <w:r>
        <w:rPr>
          <w:lang w:val="en-US"/>
        </w:rPr>
        <w:t>(</w:t>
      </w:r>
      <w:r>
        <w:rPr>
          <w:i/>
          <w:lang w:val="en-US"/>
        </w:rPr>
        <w:t>x</w:t>
      </w:r>
      <w:r>
        <w:rPr>
          <w:lang w:val="en-US"/>
        </w:rPr>
        <w:t>,</w:t>
      </w:r>
      <w:r>
        <w:rPr>
          <w:i/>
          <w:lang w:val="en-US"/>
        </w:rPr>
        <w:t>y</w:t>
      </w:r>
      <w:r>
        <w:rPr>
          <w:lang w:val="en-US"/>
        </w:rPr>
        <w:t xml:space="preserve">,0) = </w:t>
      </w:r>
      <w:r>
        <w:rPr>
          <w:i/>
          <w:lang w:val="en-US"/>
        </w:rPr>
        <w:t>p</w:t>
      </w:r>
      <w:r>
        <w:rPr>
          <w:vertAlign w:val="subscript"/>
          <w:lang w:val="en-US"/>
        </w:rPr>
        <w:t>0</w:t>
      </w:r>
      <w:r>
        <w:rPr>
          <w:i/>
          <w:lang w:val="en-US"/>
        </w:rPr>
        <w:t>X</w:t>
      </w:r>
      <w:r>
        <w:rPr>
          <w:lang w:val="en-US"/>
        </w:rPr>
        <w:t>(</w:t>
      </w:r>
      <w:r>
        <w:rPr>
          <w:i/>
          <w:lang w:val="en-US"/>
        </w:rPr>
        <w:t>x</w:t>
      </w:r>
      <w:r>
        <w:rPr>
          <w:lang w:val="en-US"/>
        </w:rPr>
        <w:t>)</w:t>
      </w:r>
      <w:r>
        <w:rPr>
          <w:i/>
          <w:lang w:val="en-US"/>
        </w:rPr>
        <w:t>Y</w:t>
      </w:r>
      <w:r>
        <w:rPr>
          <w:lang w:val="en-US"/>
        </w:rPr>
        <w:t>(</w:t>
      </w:r>
      <w:r>
        <w:rPr>
          <w:i/>
          <w:lang w:val="en-US"/>
        </w:rPr>
        <w:t>y</w:t>
      </w:r>
      <w:r>
        <w:rPr>
          <w:lang w:val="en-US"/>
        </w:rPr>
        <w:t>), where</w:t>
      </w:r>
    </w:p>
    <w:p w:rsidR="007340FC" w:rsidRDefault="007340FC">
      <w:pPr>
        <w:ind w:firstLine="360"/>
        <w:rPr>
          <w:lang w:val="en-US"/>
        </w:rPr>
      </w:pPr>
    </w:p>
    <w:p w:rsidR="007340FC" w:rsidRDefault="000569E4">
      <w:pPr>
        <w:ind w:left="2127" w:firstLine="709"/>
        <w:rPr>
          <w:lang w:val="en-US"/>
        </w:rPr>
      </w:pPr>
      <w:r>
        <w:rPr>
          <w:rFonts w:eastAsia="Arial" w:cs="Arial"/>
          <w:i/>
          <w:lang w:val="en-US"/>
        </w:rPr>
        <w:t xml:space="preserve">        </w:t>
      </w:r>
      <w:r>
        <w:rPr>
          <w:i/>
          <w:lang w:val="en-US"/>
        </w:rPr>
        <w:t>X</w:t>
      </w:r>
      <w:r>
        <w:rPr>
          <w:lang w:val="en-US"/>
        </w:rPr>
        <w:t>(</w:t>
      </w:r>
      <w:r>
        <w:rPr>
          <w:i/>
          <w:lang w:val="en-US"/>
        </w:rPr>
        <w:t>x</w:t>
      </w:r>
      <w:r>
        <w:rPr>
          <w:lang w:val="en-US"/>
        </w:rPr>
        <w:t>) = exp[(</w:t>
      </w:r>
      <w:r>
        <w:rPr>
          <w:i/>
          <w:lang w:val="en-US"/>
        </w:rPr>
        <w:t>x</w:t>
      </w:r>
      <w:r>
        <w:rPr>
          <w:lang w:val="en-US"/>
        </w:rPr>
        <w:t>–100º)(</w:t>
      </w:r>
      <w:r>
        <w:rPr>
          <w:i/>
          <w:lang w:val="en-US"/>
        </w:rPr>
        <w:t>f</w:t>
      </w:r>
      <w:r>
        <w:rPr>
          <w:lang w:val="en-US"/>
        </w:rPr>
        <w:t>/</w:t>
      </w:r>
      <w:r>
        <w:rPr>
          <w:i/>
          <w:lang w:val="en-US"/>
        </w:rPr>
        <w:t>c</w:t>
      </w:r>
      <w:r>
        <w:rPr>
          <w:vertAlign w:val="subscript"/>
          <w:lang w:val="en-US"/>
        </w:rPr>
        <w:t>1</w:t>
      </w:r>
      <w:r>
        <w:rPr>
          <w:lang w:val="en-US"/>
        </w:rPr>
        <w:t xml:space="preserve">)], </w:t>
      </w:r>
      <w:r>
        <w:rPr>
          <w:lang w:val="en-US"/>
        </w:rPr>
        <w:tab/>
      </w:r>
      <w:r>
        <w:rPr>
          <w:lang w:val="en-US"/>
        </w:rPr>
        <w:tab/>
      </w:r>
      <w:r>
        <w:rPr>
          <w:lang w:val="en-US"/>
        </w:rPr>
        <w:tab/>
      </w:r>
      <w:r>
        <w:rPr>
          <w:lang w:val="en-US"/>
        </w:rPr>
        <w:tab/>
        <w:t xml:space="preserve">        (A3a)</w:t>
      </w:r>
    </w:p>
    <w:p w:rsidR="007340FC" w:rsidRDefault="007340FC">
      <w:pPr>
        <w:rPr>
          <w:lang w:val="en-US"/>
        </w:rPr>
      </w:pPr>
    </w:p>
    <w:p w:rsidR="007340FC" w:rsidRDefault="000569E4">
      <w:pPr>
        <w:ind w:left="1418" w:firstLine="709"/>
        <w:rPr>
          <w:lang w:val="en-US"/>
        </w:rPr>
      </w:pPr>
      <w:r>
        <w:rPr>
          <w:rFonts w:eastAsia="Arial" w:cs="Arial"/>
          <w:i/>
          <w:lang w:val="en-US"/>
        </w:rPr>
        <w:t xml:space="preserve"> </w:t>
      </w:r>
      <w:r>
        <w:rPr>
          <w:i/>
          <w:lang w:val="en-US"/>
        </w:rPr>
        <w:t>Y</w:t>
      </w:r>
      <w:r>
        <w:rPr>
          <w:lang w:val="en-US"/>
        </w:rPr>
        <w:t>(</w:t>
      </w:r>
      <w:r>
        <w:rPr>
          <w:i/>
          <w:lang w:val="en-US"/>
        </w:rPr>
        <w:t>y</w:t>
      </w:r>
      <w:r>
        <w:rPr>
          <w:lang w:val="en-US"/>
        </w:rPr>
        <w:t>) = 0.5{1+cos[2</w:t>
      </w:r>
      <w:r>
        <w:rPr>
          <w:i/>
          <w:lang w:val="en-US"/>
        </w:rPr>
        <w:t>π</w:t>
      </w:r>
      <w:r>
        <w:rPr>
          <w:lang w:val="en-US"/>
        </w:rPr>
        <w:t>(</w:t>
      </w:r>
      <w:r>
        <w:rPr>
          <w:i/>
          <w:lang w:val="en-US"/>
        </w:rPr>
        <w:t>y</w:t>
      </w:r>
      <w:r>
        <w:rPr>
          <w:lang w:val="en-US"/>
        </w:rPr>
        <w:t>–10º)/10º]},     5º ≤ y ≤ 15º,</w:t>
      </w:r>
      <w:r>
        <w:rPr>
          <w:lang w:val="en-US"/>
        </w:rPr>
        <w:tab/>
      </w:r>
      <w:r>
        <w:rPr>
          <w:lang w:val="en-US"/>
        </w:rPr>
        <w:tab/>
        <w:t xml:space="preserve">        (A3b)</w:t>
      </w:r>
    </w:p>
    <w:p w:rsidR="007340FC" w:rsidRDefault="007340FC">
      <w:pPr>
        <w:ind w:firstLine="360"/>
        <w:rPr>
          <w:lang w:val="en-US"/>
        </w:rPr>
      </w:pPr>
    </w:p>
    <w:p w:rsidR="007340FC" w:rsidRDefault="000569E4">
      <w:pPr>
        <w:rPr>
          <w:lang w:val="en-US"/>
        </w:rPr>
      </w:pPr>
      <w:r>
        <w:rPr>
          <w:lang w:val="en-US"/>
        </w:rPr>
        <w:t xml:space="preserve">and </w:t>
      </w:r>
      <w:r>
        <w:rPr>
          <w:i/>
          <w:lang w:val="en-US"/>
        </w:rPr>
        <w:t>Y</w:t>
      </w:r>
      <w:r>
        <w:rPr>
          <w:lang w:val="en-US"/>
        </w:rPr>
        <w:t>(</w:t>
      </w:r>
      <w:r>
        <w:rPr>
          <w:i/>
          <w:lang w:val="en-US"/>
        </w:rPr>
        <w:t>y</w:t>
      </w:r>
      <w:r>
        <w:rPr>
          <w:lang w:val="en-US"/>
        </w:rPr>
        <w:t xml:space="preserve">) = 0 outside the designated range.  The offshore decay scale of </w:t>
      </w:r>
      <w:r>
        <w:rPr>
          <w:i/>
          <w:lang w:val="en-US"/>
        </w:rPr>
        <w:t>p</w:t>
      </w:r>
      <w:r>
        <w:rPr>
          <w:lang w:val="en-US"/>
        </w:rPr>
        <w:t>(</w:t>
      </w:r>
      <w:r>
        <w:rPr>
          <w:i/>
          <w:lang w:val="en-US"/>
        </w:rPr>
        <w:t>x</w:t>
      </w:r>
      <w:r>
        <w:rPr>
          <w:lang w:val="en-US"/>
        </w:rPr>
        <w:t>,</w:t>
      </w:r>
      <w:r>
        <w:rPr>
          <w:i/>
          <w:lang w:val="en-US"/>
        </w:rPr>
        <w:t>y</w:t>
      </w:r>
      <w:r>
        <w:rPr>
          <w:lang w:val="en-US"/>
        </w:rPr>
        <w:t xml:space="preserve">,0) is </w:t>
      </w:r>
      <w:r>
        <w:rPr>
          <w:i/>
          <w:lang w:val="en-US"/>
        </w:rPr>
        <w:t>R</w:t>
      </w:r>
      <w:r>
        <w:rPr>
          <w:lang w:val="en-US"/>
        </w:rPr>
        <w:t xml:space="preserve"> = </w:t>
      </w:r>
      <w:r>
        <w:rPr>
          <w:i/>
          <w:lang w:val="en-US"/>
        </w:rPr>
        <w:t>c</w:t>
      </w:r>
      <w:r>
        <w:rPr>
          <w:vertAlign w:val="subscript"/>
          <w:lang w:val="en-US"/>
        </w:rPr>
        <w:t>1</w:t>
      </w:r>
      <w:r>
        <w:rPr>
          <w:lang w:val="en-US"/>
        </w:rPr>
        <w:t>/</w:t>
      </w:r>
      <w:r>
        <w:rPr>
          <w:i/>
          <w:lang w:val="en-US"/>
        </w:rPr>
        <w:t>f</w:t>
      </w:r>
      <w:r>
        <w:rPr>
          <w:lang w:val="en-US"/>
        </w:rPr>
        <w:t>, the width of a coastal Kelvin wave.</w:t>
      </w:r>
    </w:p>
    <w:p w:rsidR="007340FC" w:rsidRDefault="000569E4">
      <w:pPr>
        <w:ind w:firstLine="360"/>
      </w:pPr>
      <w:r>
        <w:rPr>
          <w:lang w:val="en-US"/>
        </w:rPr>
        <w:t xml:space="preserve">Although </w:t>
      </w:r>
      <w:r>
        <w:rPr>
          <w:i/>
          <w:lang w:val="en-US"/>
        </w:rPr>
        <w:t>p</w:t>
      </w:r>
      <w:r>
        <w:rPr>
          <w:lang w:val="en-US"/>
        </w:rPr>
        <w:t>(</w:t>
      </w:r>
      <w:r>
        <w:rPr>
          <w:i/>
          <w:lang w:val="en-US"/>
        </w:rPr>
        <w:t>x</w:t>
      </w:r>
      <w:r>
        <w:rPr>
          <w:lang w:val="en-US"/>
        </w:rPr>
        <w:t>,</w:t>
      </w:r>
      <w:r>
        <w:rPr>
          <w:i/>
          <w:lang w:val="en-US"/>
        </w:rPr>
        <w:t>y</w:t>
      </w:r>
      <w:r>
        <w:rPr>
          <w:lang w:val="en-US"/>
        </w:rPr>
        <w:t xml:space="preserve">,0) has the structure of a coastal Kelvin wave, the condition that </w:t>
      </w:r>
      <w:r>
        <w:rPr>
          <w:i/>
          <w:lang w:val="en-US"/>
        </w:rPr>
        <w:t>v</w:t>
      </w:r>
      <w:r>
        <w:rPr>
          <w:lang w:val="en-US"/>
        </w:rPr>
        <w:t>(</w:t>
      </w:r>
      <w:r>
        <w:rPr>
          <w:i/>
          <w:lang w:val="en-US"/>
        </w:rPr>
        <w:t>x</w:t>
      </w:r>
      <w:r>
        <w:rPr>
          <w:lang w:val="en-US"/>
        </w:rPr>
        <w:t>,</w:t>
      </w:r>
      <w:r>
        <w:rPr>
          <w:i/>
          <w:lang w:val="en-US"/>
        </w:rPr>
        <w:t>y</w:t>
      </w:r>
      <w:r>
        <w:rPr>
          <w:lang w:val="en-US"/>
        </w:rPr>
        <w:t xml:space="preserve">,0) = 0 is not consistent with a Kelvin wave (see Experiment A3b).  Therefore, the adjustment necessarily involves the radiation of gravity waves, as well as a coastal Kelvin wave.  Gravity waves clearly radiate away from the forcing region, and, at a fixed distance from the forcing region, their wavelength increases in time.  After the Kelvin and gravity waves have radiated from the initial region, a geostrophic circulation remains, circulating around a patch of high </w:t>
      </w:r>
      <w:r>
        <w:rPr>
          <w:i/>
          <w:lang w:val="en-US"/>
        </w:rPr>
        <w:t>p</w:t>
      </w:r>
      <w:r>
        <w:rPr>
          <w:lang w:val="en-US"/>
        </w:rPr>
        <w:t xml:space="preserve">. </w:t>
      </w:r>
    </w:p>
    <w:p w:rsidR="007340FC" w:rsidRDefault="007340FC"/>
    <w:p w:rsidR="007340FC" w:rsidRDefault="007340FC"/>
    <w:p w:rsidR="007340FC" w:rsidRDefault="000569E4">
      <w:pPr>
        <w:rPr>
          <w:lang w:val="en-US"/>
        </w:rPr>
      </w:pPr>
      <w:r>
        <w:rPr>
          <w:b/>
          <w:bCs/>
          <w:sz w:val="36"/>
          <w:szCs w:val="36"/>
        </w:rPr>
        <w:t>Experiment A3b</w:t>
      </w:r>
    </w:p>
    <w:p w:rsidR="007340FC" w:rsidRDefault="007340FC">
      <w:pPr>
        <w:rPr>
          <w:lang w:val="en-US"/>
        </w:rPr>
      </w:pPr>
    </w:p>
    <w:p w:rsidR="007340FC" w:rsidRDefault="000569E4">
      <w:pPr>
        <w:rPr>
          <w:b/>
          <w:lang w:val="en-US"/>
        </w:rPr>
      </w:pPr>
      <w:r>
        <w:rPr>
          <w:b/>
          <w:lang w:val="en-US"/>
        </w:rPr>
        <w:t>Domain:</w:t>
      </w:r>
      <w:r>
        <w:rPr>
          <w:lang w:val="en-US"/>
        </w:rPr>
        <w:t xml:space="preserve"> 80ºE–100ºE, 0ºN–20ºN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f</w:t>
      </w:r>
      <w:r>
        <w:rPr>
          <w:b/>
          <w:lang w:val="en-US"/>
        </w:rPr>
        <w:t>-plane:</w:t>
      </w:r>
      <w:r>
        <w:rPr>
          <w:lang w:val="en-US"/>
        </w:rPr>
        <w:t xml:space="preserve"> </w:t>
      </w:r>
      <w:r>
        <w:rPr>
          <w:i/>
          <w:lang w:val="en-US"/>
        </w:rPr>
        <w:t>f</w:t>
      </w:r>
      <w:r>
        <w:rPr>
          <w:lang w:val="en-US"/>
        </w:rPr>
        <w:t xml:space="preserve"> = 2</w:t>
      </w:r>
      <w:r>
        <w:rPr>
          <w:i/>
          <w:lang w:val="en-US"/>
        </w:rPr>
        <w:t>Ω</w:t>
      </w:r>
      <w:r>
        <w:rPr>
          <w:lang w:val="en-US"/>
        </w:rPr>
        <w:t>sin</w:t>
      </w:r>
      <w:r>
        <w:rPr>
          <w:i/>
          <w:lang w:val="en-US"/>
        </w:rPr>
        <w:t>θ</w:t>
      </w:r>
      <w:r>
        <w:rPr>
          <w:lang w:val="en-US"/>
        </w:rPr>
        <w:t xml:space="preserve">, </w:t>
      </w:r>
      <w:r>
        <w:rPr>
          <w:i/>
          <w:lang w:val="en-US"/>
        </w:rPr>
        <w:t>θ</w:t>
      </w:r>
      <w:r>
        <w:rPr>
          <w:lang w:val="en-US"/>
        </w:rPr>
        <w:t xml:space="preserve"> = 10ºN</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initial, </w:t>
      </w:r>
      <w:r>
        <w:rPr>
          <w:i/>
          <w:lang w:val="en-US"/>
        </w:rPr>
        <w:t>p</w:t>
      </w:r>
      <w:r>
        <w:rPr>
          <w:lang w:val="en-US"/>
        </w:rPr>
        <w:t xml:space="preserve"> and </w:t>
      </w:r>
      <w:r>
        <w:rPr>
          <w:i/>
          <w:lang w:val="en-US"/>
        </w:rPr>
        <w:t xml:space="preserve">v </w:t>
      </w:r>
      <w:r>
        <w:rPr>
          <w:lang w:val="en-US"/>
        </w:rPr>
        <w:t xml:space="preserve">fields for a Kelvin wave at the eastern boundary </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b/>
          <w:bCs/>
          <w:sz w:val="44"/>
          <w:szCs w:val="44"/>
        </w:rPr>
      </w:pPr>
      <w:r>
        <w:rPr>
          <w:lang w:val="en-US"/>
        </w:rPr>
        <w:t xml:space="preserve">As in Experiment A3a, except that the initial state also includes </w:t>
      </w:r>
      <w:r>
        <w:rPr>
          <w:i/>
          <w:lang w:val="en-US"/>
        </w:rPr>
        <w:t>v</w:t>
      </w:r>
      <w:r>
        <w:rPr>
          <w:lang w:val="en-US"/>
        </w:rPr>
        <w:t xml:space="preserve"> = </w:t>
      </w:r>
      <w:r>
        <w:rPr>
          <w:i/>
          <w:lang w:val="en-US"/>
        </w:rPr>
        <w:t>p</w:t>
      </w:r>
      <w:r>
        <w:rPr>
          <w:lang w:val="en-US"/>
        </w:rPr>
        <w:t>/c</w:t>
      </w:r>
      <w:r>
        <w:rPr>
          <w:vertAlign w:val="subscript"/>
          <w:lang w:val="en-US"/>
        </w:rPr>
        <w:t>1</w:t>
      </w:r>
      <w:r>
        <w:rPr>
          <w:lang w:val="en-US"/>
        </w:rPr>
        <w:t xml:space="preserve">, the zonal velocity field that accompanies the Kelvin wave.  With this addition, a pure Kelvin wave is produced, and </w:t>
      </w:r>
      <w:r>
        <w:t xml:space="preserve">no gravity waves and geostrophic circulation are generated.  </w:t>
      </w:r>
    </w:p>
    <w:p w:rsidR="007340FC" w:rsidRDefault="000569E4">
      <w:pPr>
        <w:pageBreakBefore/>
        <w:jc w:val="center"/>
        <w:rPr>
          <w:b/>
          <w:bCs/>
          <w:sz w:val="36"/>
          <w:szCs w:val="36"/>
        </w:rPr>
      </w:pPr>
      <w:r>
        <w:rPr>
          <w:b/>
          <w:bCs/>
          <w:sz w:val="44"/>
          <w:szCs w:val="44"/>
        </w:rPr>
        <w:lastRenderedPageBreak/>
        <w:t>B) Ekman drift &amp; inertial oscillations (June 24)</w:t>
      </w:r>
    </w:p>
    <w:p w:rsidR="007340FC" w:rsidRDefault="007340FC">
      <w:pPr>
        <w:rPr>
          <w:b/>
          <w:bCs/>
          <w:sz w:val="36"/>
          <w:szCs w:val="36"/>
        </w:rPr>
      </w:pPr>
    </w:p>
    <w:p w:rsidR="007340FC" w:rsidRDefault="000569E4">
      <w:pPr>
        <w:tabs>
          <w:tab w:val="left" w:pos="360"/>
        </w:tabs>
        <w:ind w:firstLine="360"/>
      </w:pPr>
      <w:r>
        <w:t>These solutions illustrate the generation of Ekman drift and the excitation of inertial and gravity waves in response to a switched-on wind stress.  To isolate these features, the wind stress lacks curl.  As a result, there is no Ekman pumping in the interior ocean (except for the weak pumping in Experiment B2b), and hence no geostrophic flows are generated in the interior ocean.</w:t>
      </w:r>
    </w:p>
    <w:p w:rsidR="007340FC" w:rsidRDefault="007340FC">
      <w:pPr>
        <w:tabs>
          <w:tab w:val="left" w:pos="360"/>
        </w:tabs>
      </w:pPr>
    </w:p>
    <w:p w:rsidR="007340FC" w:rsidRDefault="007340FC">
      <w:pPr>
        <w:tabs>
          <w:tab w:val="left" w:pos="360"/>
        </w:tabs>
      </w:pPr>
    </w:p>
    <w:p w:rsidR="007340FC" w:rsidRDefault="000569E4">
      <w:pPr>
        <w:rPr>
          <w:lang w:val="en-US"/>
        </w:rPr>
      </w:pPr>
      <w:r>
        <w:rPr>
          <w:b/>
          <w:bCs/>
          <w:sz w:val="36"/>
          <w:szCs w:val="36"/>
        </w:rPr>
        <w:t>Experiment B1a</w:t>
      </w:r>
    </w:p>
    <w:p w:rsidR="007340FC" w:rsidRDefault="007340FC">
      <w:pPr>
        <w:rPr>
          <w:lang w:val="en-US"/>
        </w:rPr>
      </w:pPr>
    </w:p>
    <w:p w:rsidR="007340FC" w:rsidRDefault="000569E4">
      <w:pPr>
        <w:rPr>
          <w:b/>
          <w:lang w:val="en-US"/>
        </w:rPr>
      </w:pPr>
      <w:r>
        <w:rPr>
          <w:b/>
          <w:lang w:val="en-US"/>
        </w:rPr>
        <w:t>Domain:</w:t>
      </w:r>
      <w:r>
        <w:rPr>
          <w:lang w:val="en-US"/>
        </w:rPr>
        <w:t xml:space="preserve"> 20ºE–100ºE, 10ºN–50ºN</w:t>
      </w:r>
    </w:p>
    <w:p w:rsidR="007340FC" w:rsidRDefault="000569E4">
      <w:pPr>
        <w:rPr>
          <w:b/>
          <w:i/>
          <w:lang w:val="en-US"/>
        </w:rPr>
      </w:pPr>
      <w:r>
        <w:rPr>
          <w:b/>
          <w:lang w:val="en-US"/>
        </w:rPr>
        <w:t>Resolution:</w:t>
      </w:r>
      <w:r>
        <w:rPr>
          <w:lang w:val="en-US"/>
        </w:rPr>
        <w:t xml:space="preserve"> 0.25º</w:t>
      </w:r>
    </w:p>
    <w:p w:rsidR="007340FC" w:rsidRDefault="000569E4">
      <w:pPr>
        <w:rPr>
          <w:b/>
          <w:lang w:val="en-US"/>
        </w:rPr>
      </w:pPr>
      <w:r>
        <w:rPr>
          <w:b/>
          <w:i/>
          <w:lang w:val="en-US"/>
        </w:rPr>
        <w:t>f</w:t>
      </w:r>
      <w:r>
        <w:rPr>
          <w:b/>
          <w:lang w:val="en-US"/>
        </w:rPr>
        <w:t>-plane:</w:t>
      </w:r>
      <w:r>
        <w:rPr>
          <w:lang w:val="en-US"/>
        </w:rPr>
        <w:t xml:space="preserve"> </w:t>
      </w:r>
      <w:r>
        <w:rPr>
          <w:i/>
          <w:lang w:val="en-US"/>
        </w:rPr>
        <w:t>f</w:t>
      </w:r>
      <w:r>
        <w:rPr>
          <w:lang w:val="en-US"/>
        </w:rPr>
        <w:t xml:space="preserve"> = 2</w:t>
      </w:r>
      <w:r>
        <w:rPr>
          <w:i/>
          <w:lang w:val="en-US"/>
        </w:rPr>
        <w:t>Ω</w:t>
      </w:r>
      <w:r>
        <w:rPr>
          <w:lang w:val="en-US"/>
        </w:rPr>
        <w:t>sin</w:t>
      </w:r>
      <w:r>
        <w:rPr>
          <w:i/>
          <w:lang w:val="en-US"/>
        </w:rPr>
        <w:t>θ</w:t>
      </w:r>
      <w:r>
        <w:rPr>
          <w:lang w:val="en-US"/>
        </w:rPr>
        <w:t xml:space="preserve">, </w:t>
      </w:r>
      <w:r>
        <w:rPr>
          <w:i/>
          <w:lang w:val="en-US"/>
        </w:rPr>
        <w:t>θ</w:t>
      </w:r>
      <w:r>
        <w:rPr>
          <w:lang w:val="en-US"/>
        </w:rPr>
        <w:t xml:space="preserve"> = 30ºN</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spatially uniform </w:t>
      </w:r>
      <w:r>
        <w:rPr>
          <w:rFonts w:cs="Arial"/>
          <w:i/>
          <w:lang w:val="en-US"/>
        </w:rPr>
        <w:t>τ</w:t>
      </w:r>
      <w:r>
        <w:rPr>
          <w:i/>
          <w:vertAlign w:val="superscript"/>
          <w:lang w:val="en-US"/>
        </w:rPr>
        <w:t>y</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2 hour 30 minutes (5X each model time step)</w:t>
      </w:r>
    </w:p>
    <w:p w:rsidR="007340FC" w:rsidRDefault="000569E4">
      <w:r>
        <w:rPr>
          <w:b/>
          <w:lang w:val="en-US"/>
        </w:rPr>
        <w:t>Description:</w:t>
      </w:r>
    </w:p>
    <w:p w:rsidR="007340FC" w:rsidRDefault="000569E4">
      <w:pPr>
        <w:ind w:firstLine="360"/>
      </w:pPr>
      <w:r>
        <w:t>In response to the switched-on, uniform</w:t>
      </w:r>
      <w:r>
        <w:rPr>
          <w:lang w:val="en-US"/>
        </w:rPr>
        <w:t xml:space="preserve"> </w:t>
      </w:r>
      <w:r>
        <w:rPr>
          <w:rFonts w:cs="Arial"/>
          <w:i/>
          <w:lang w:val="en-US"/>
        </w:rPr>
        <w:t>τ</w:t>
      </w:r>
      <w:r>
        <w:rPr>
          <w:i/>
          <w:vertAlign w:val="superscript"/>
          <w:lang w:val="en-US"/>
        </w:rPr>
        <w:t>y</w:t>
      </w:r>
      <w:r>
        <w:t>, an eastward Ekman drift plus inertial oscillations are generated.  The velocity vectors circulate clockwise, as expected for inertial oscillations in the northern hemisphere.  Initially, the length of the vectors decreases to zero each cycle, a result of destructive interference between the eastward Ekman drift and an equal westward flow associated with the negative (</w:t>
      </w:r>
      <w:r>
        <w:rPr>
          <w:i/>
        </w:rPr>
        <w:t>u</w:t>
      </w:r>
      <w:r>
        <w:t xml:space="preserve"> &lt; 0) phase of the inertial oscillations.  Subsequently, damping slowly weakens the inertial oscillations and the cancellation is no longer complete.  Furthermore, the oscillations are initially uniform throughout the basin, but as time passes they slowly change in different parts of the basin, a result of gravity waves that reflect from basin boundaries.</w:t>
      </w:r>
    </w:p>
    <w:p w:rsidR="007340FC" w:rsidRDefault="000569E4">
      <w:pPr>
        <w:ind w:firstLine="360"/>
      </w:pPr>
      <w:r>
        <w:t xml:space="preserve">The wind has an alongshore component on the eastern and western boundaries of the basin.  The coastal ocean responds there by radiating Kelvin waves, and after their passage an alongshore pressure gradient is established at the coast that balances the wind and stops the coastal jet from accelerating.  The Kelvin waves wrap around the basin, complicating the response.  Horizontal viscosity gradually broadens the coastal currents. </w:t>
      </w:r>
    </w:p>
    <w:p w:rsidR="007340FC" w:rsidRDefault="007340FC">
      <w:pPr>
        <w:ind w:firstLine="360"/>
      </w:pPr>
    </w:p>
    <w:p w:rsidR="007340FC" w:rsidRDefault="007340FC">
      <w:pPr>
        <w:ind w:firstLine="360"/>
      </w:pPr>
    </w:p>
    <w:p w:rsidR="007340FC" w:rsidRDefault="000569E4">
      <w:pPr>
        <w:rPr>
          <w:lang w:val="en-US"/>
        </w:rPr>
      </w:pPr>
      <w:r>
        <w:rPr>
          <w:b/>
          <w:bCs/>
          <w:sz w:val="36"/>
          <w:szCs w:val="36"/>
        </w:rPr>
        <w:t>Experiment B1b</w:t>
      </w:r>
    </w:p>
    <w:p w:rsidR="007340FC" w:rsidRDefault="007340FC">
      <w:pPr>
        <w:rPr>
          <w:lang w:val="en-US"/>
        </w:rPr>
      </w:pPr>
    </w:p>
    <w:p w:rsidR="007340FC" w:rsidRDefault="000569E4">
      <w:pPr>
        <w:rPr>
          <w:b/>
          <w:lang w:val="en-US"/>
        </w:rPr>
      </w:pPr>
      <w:r>
        <w:rPr>
          <w:b/>
          <w:lang w:val="en-US"/>
        </w:rPr>
        <w:t>Domain:</w:t>
      </w:r>
      <w:r>
        <w:rPr>
          <w:lang w:val="en-US"/>
        </w:rPr>
        <w:t xml:space="preserve"> 20ºE–100ºE, 10ºN–50ºN</w:t>
      </w:r>
    </w:p>
    <w:p w:rsidR="007340FC" w:rsidRDefault="000569E4">
      <w:pPr>
        <w:rPr>
          <w:b/>
          <w:i/>
          <w:lang w:val="en-US"/>
        </w:rPr>
      </w:pPr>
      <w:r>
        <w:rPr>
          <w:b/>
          <w:lang w:val="en-US"/>
        </w:rPr>
        <w:t>Resolution:</w:t>
      </w:r>
      <w:r>
        <w:rPr>
          <w:lang w:val="en-US"/>
        </w:rPr>
        <w:t xml:space="preserve"> 0.25º</w:t>
      </w:r>
    </w:p>
    <w:p w:rsidR="007340FC" w:rsidRDefault="000569E4">
      <w:pPr>
        <w:rPr>
          <w:b/>
          <w:lang w:val="en-US"/>
        </w:rPr>
      </w:pPr>
      <w:r>
        <w:rPr>
          <w:b/>
          <w:i/>
          <w:lang w:val="en-US"/>
        </w:rPr>
        <w:t>f</w:t>
      </w:r>
      <w:r>
        <w:rPr>
          <w:b/>
          <w:lang w:val="en-US"/>
        </w:rPr>
        <w:t>-plane:</w:t>
      </w:r>
      <w:r>
        <w:rPr>
          <w:lang w:val="en-US"/>
        </w:rPr>
        <w:t xml:space="preserve"> </w:t>
      </w:r>
      <w:r>
        <w:rPr>
          <w:i/>
          <w:lang w:val="en-US"/>
        </w:rPr>
        <w:t>f</w:t>
      </w:r>
      <w:r>
        <w:rPr>
          <w:lang w:val="en-US"/>
        </w:rPr>
        <w:t xml:space="preserve"> = 2</w:t>
      </w:r>
      <w:r>
        <w:rPr>
          <w:i/>
          <w:lang w:val="en-US"/>
        </w:rPr>
        <w:t>Ω</w:t>
      </w:r>
      <w:r>
        <w:rPr>
          <w:lang w:val="en-US"/>
        </w:rPr>
        <w:t>sin</w:t>
      </w:r>
      <w:r>
        <w:rPr>
          <w:i/>
          <w:lang w:val="en-US"/>
        </w:rPr>
        <w:t>θ</w:t>
      </w:r>
      <w:r>
        <w:rPr>
          <w:lang w:val="en-US"/>
        </w:rPr>
        <w:t xml:space="preserve">, </w:t>
      </w:r>
      <w:r>
        <w:rPr>
          <w:i/>
          <w:lang w:val="en-US"/>
        </w:rPr>
        <w:t>θ</w:t>
      </w:r>
      <w:r>
        <w:rPr>
          <w:lang w:val="en-US"/>
        </w:rPr>
        <w:t xml:space="preserve"> = 30ºN</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spatially uniform </w:t>
      </w:r>
      <w:r>
        <w:rPr>
          <w:rFonts w:cs="Arial"/>
          <w:i/>
          <w:lang w:val="en-US"/>
        </w:rPr>
        <w:t>τ</w:t>
      </w:r>
      <w:r>
        <w:rPr>
          <w:i/>
          <w:vertAlign w:val="superscript"/>
          <w:lang w:val="en-US"/>
        </w:rPr>
        <w:t>x</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 xml:space="preserve">Movie time step: </w:t>
      </w:r>
      <w:r>
        <w:rPr>
          <w:lang w:val="en-US"/>
        </w:rPr>
        <w:t>2 hour 30 minutes (5X each model time step)</w:t>
      </w:r>
    </w:p>
    <w:p w:rsidR="007340FC" w:rsidRDefault="000569E4">
      <w:r>
        <w:rPr>
          <w:b/>
          <w:lang w:val="en-US"/>
        </w:rPr>
        <w:t>Description:</w:t>
      </w:r>
    </w:p>
    <w:p w:rsidR="007340FC" w:rsidRDefault="000569E4">
      <w:pPr>
        <w:ind w:firstLine="360"/>
      </w:pPr>
      <w:r>
        <w:t xml:space="preserve">As in Experiment B1a, except for </w:t>
      </w:r>
      <w:r>
        <w:rPr>
          <w:i/>
        </w:rPr>
        <w:t>τ</w:t>
      </w:r>
      <w:r>
        <w:rPr>
          <w:i/>
          <w:vertAlign w:val="superscript"/>
        </w:rPr>
        <w:t>x</w:t>
      </w:r>
      <w:r>
        <w:t xml:space="preserve"> forcing.  The response is essentially the same as in Experiment B1a, except that the Ekman drift is directed southward.</w:t>
      </w:r>
    </w:p>
    <w:p w:rsidR="007340FC" w:rsidRDefault="007340FC">
      <w:pPr>
        <w:ind w:firstLine="360"/>
      </w:pPr>
    </w:p>
    <w:p w:rsidR="007340FC" w:rsidRDefault="007340FC">
      <w:pPr>
        <w:ind w:firstLine="360"/>
      </w:pPr>
    </w:p>
    <w:p w:rsidR="007340FC" w:rsidRDefault="000569E4">
      <w:pPr>
        <w:rPr>
          <w:lang w:val="en-US"/>
        </w:rPr>
      </w:pPr>
      <w:r>
        <w:rPr>
          <w:b/>
          <w:bCs/>
          <w:sz w:val="36"/>
          <w:szCs w:val="36"/>
        </w:rPr>
        <w:lastRenderedPageBreak/>
        <w:t>Experiment B2a</w:t>
      </w:r>
    </w:p>
    <w:p w:rsidR="007340FC" w:rsidRDefault="007340FC">
      <w:pPr>
        <w:rPr>
          <w:lang w:val="en-US"/>
        </w:rPr>
      </w:pPr>
    </w:p>
    <w:p w:rsidR="007340FC" w:rsidRDefault="000569E4">
      <w:pPr>
        <w:rPr>
          <w:b/>
          <w:lang w:val="en-US"/>
        </w:rPr>
      </w:pPr>
      <w:r>
        <w:rPr>
          <w:b/>
          <w:lang w:val="en-US"/>
        </w:rPr>
        <w:t>Domain:</w:t>
      </w:r>
      <w:r>
        <w:rPr>
          <w:lang w:val="en-US"/>
        </w:rPr>
        <w:t xml:space="preserve"> 20ºE–100ºE, 10ºN–50ºN</w:t>
      </w:r>
    </w:p>
    <w:p w:rsidR="007340FC" w:rsidRDefault="000569E4">
      <w:pPr>
        <w:rPr>
          <w:b/>
          <w:i/>
          <w:lang w:val="en-US"/>
        </w:rPr>
      </w:pPr>
      <w:r>
        <w:rPr>
          <w:b/>
          <w:lang w:val="en-US"/>
        </w:rPr>
        <w:t>Resolution:</w:t>
      </w:r>
      <w:r>
        <w:rPr>
          <w:lang w:val="en-US"/>
        </w:rPr>
        <w:t xml:space="preserve"> 0.25º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w:t>
      </w:r>
      <w:r>
        <w:rPr>
          <w:lang w:val="en-US"/>
        </w:rPr>
        <w:t>(</w:t>
      </w:r>
      <w:r>
        <w:rPr>
          <w:i/>
          <w:lang w:val="en-US"/>
        </w:rPr>
        <w:t>y – y</w:t>
      </w:r>
      <w:r>
        <w:rPr>
          <w:i/>
          <w:vertAlign w:val="subscript"/>
          <w:lang w:val="en-US"/>
        </w:rPr>
        <w:t>0</w:t>
      </w:r>
      <w:r>
        <w:rPr>
          <w:lang w:val="en-US"/>
        </w:rPr>
        <w:t>)</w:t>
      </w:r>
      <w:r>
        <w:rPr>
          <w:i/>
          <w:lang w:val="en-US"/>
        </w:rPr>
        <w:t>, y</w:t>
      </w:r>
      <w:r>
        <w:rPr>
          <w:i/>
          <w:vertAlign w:val="subscript"/>
          <w:lang w:val="en-US"/>
        </w:rPr>
        <w:t>0</w:t>
      </w:r>
      <w:r>
        <w:rPr>
          <w:i/>
          <w:lang w:val="en-US"/>
        </w:rPr>
        <w:t xml:space="preserve"> = </w:t>
      </w:r>
      <w:r>
        <w:rPr>
          <w:lang w:val="en-US"/>
        </w:rPr>
        <w:t>30º</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spatially uniform </w:t>
      </w:r>
      <w:r>
        <w:rPr>
          <w:rFonts w:cs="Arial"/>
          <w:i/>
          <w:lang w:val="en-US"/>
        </w:rPr>
        <w:t>τ</w:t>
      </w:r>
      <w:r>
        <w:rPr>
          <w:i/>
          <w:vertAlign w:val="superscript"/>
          <w:lang w:val="en-US"/>
        </w:rPr>
        <w:t>y</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2 hour 30 minutes (5X each model time step)</w:t>
      </w:r>
    </w:p>
    <w:p w:rsidR="007340FC" w:rsidRDefault="000569E4">
      <w:r>
        <w:rPr>
          <w:b/>
          <w:lang w:val="en-US"/>
        </w:rPr>
        <w:t>Description:</w:t>
      </w:r>
    </w:p>
    <w:p w:rsidR="007340FC" w:rsidRDefault="000569E4">
      <w:pPr>
        <w:ind w:firstLine="360"/>
      </w:pPr>
      <w:r>
        <w:t xml:space="preserve">As in Experiment B1a, except on the </w:t>
      </w:r>
      <w:r>
        <w:rPr>
          <w:i/>
        </w:rPr>
        <w:t>β</w:t>
      </w:r>
      <w:r>
        <w:t xml:space="preserve">-plane.  The response is </w:t>
      </w:r>
      <w:r>
        <w:rPr>
          <w:i/>
        </w:rPr>
        <w:t>remarkably</w:t>
      </w:r>
      <w:r>
        <w:t xml:space="preserve"> different from the </w:t>
      </w:r>
      <w:r>
        <w:rPr>
          <w:i/>
        </w:rPr>
        <w:t>f</w:t>
      </w:r>
      <w:r>
        <w:t xml:space="preserve">-plane case.  Because the inertial frequency changes with latitude, the velocity vectors spin slower closer to the equator.  As a result, convergences and divergences develop across the interior ocean that alternately deepen and shallow the thermocline, allowing for </w:t>
      </w:r>
      <w:r>
        <w:rPr>
          <w:i/>
        </w:rPr>
        <w:t>meridionally-propagating gravity waves</w:t>
      </w:r>
      <w:r>
        <w:t xml:space="preserve">, a process referred to as </w:t>
      </w:r>
      <w:r>
        <w:rPr>
          <w:i/>
        </w:rPr>
        <w:t>β</w:t>
      </w:r>
      <w:r>
        <w:t xml:space="preserve">-dispersion.  </w:t>
      </w:r>
    </w:p>
    <w:p w:rsidR="007340FC" w:rsidRDefault="000569E4">
      <w:pPr>
        <w:ind w:firstLine="360"/>
      </w:pPr>
      <w:r>
        <w:t xml:space="preserve">The group velocity of all the gravity waves is initially directed equatorward, as indicated by the equatorward propagation of lines of zero contours (located between green bands).  Eventually, though, the gravity waves reflect from the </w:t>
      </w:r>
      <w:r>
        <w:rPr>
          <w:rFonts w:cs="Arial"/>
        </w:rPr>
        <w:t>southern boundary to propagate northward to the latitude where they were generated, a process that is indicated by the presence of poleward-propagating zero contours in the movie.  Towards the end of the movie, it is difficult to identify phase propagation in either direction because of the interference of both poleward- and equatorward-propagating waves.</w:t>
      </w:r>
    </w:p>
    <w:p w:rsidR="007340FC" w:rsidRDefault="000569E4">
      <w:pPr>
        <w:ind w:firstLine="360"/>
      </w:pPr>
      <w:r>
        <w:t xml:space="preserve">Because of </w:t>
      </w:r>
      <w:r>
        <w:rPr>
          <w:i/>
        </w:rPr>
        <w:t>β</w:t>
      </w:r>
      <w:r>
        <w:t xml:space="preserve">-dispersion, the adjustment to steady Ekman flow happens much more rapidly than on the </w:t>
      </w:r>
      <w:r>
        <w:rPr>
          <w:i/>
        </w:rPr>
        <w:t>f</w:t>
      </w:r>
      <w:r>
        <w:t>-plane.</w:t>
      </w:r>
    </w:p>
    <w:p w:rsidR="007340FC" w:rsidRDefault="007340FC"/>
    <w:p w:rsidR="007340FC" w:rsidRDefault="007340FC"/>
    <w:p w:rsidR="007340FC" w:rsidRDefault="000569E4">
      <w:pPr>
        <w:rPr>
          <w:lang w:val="en-US"/>
        </w:rPr>
      </w:pPr>
      <w:r>
        <w:rPr>
          <w:b/>
          <w:bCs/>
          <w:sz w:val="36"/>
          <w:szCs w:val="36"/>
        </w:rPr>
        <w:t>Experiment B2b</w:t>
      </w:r>
    </w:p>
    <w:p w:rsidR="007340FC" w:rsidRDefault="007340FC">
      <w:pPr>
        <w:rPr>
          <w:lang w:val="en-US"/>
        </w:rPr>
      </w:pPr>
    </w:p>
    <w:p w:rsidR="007340FC" w:rsidRDefault="000569E4">
      <w:pPr>
        <w:rPr>
          <w:b/>
          <w:lang w:val="en-US"/>
        </w:rPr>
      </w:pPr>
      <w:r>
        <w:rPr>
          <w:b/>
          <w:lang w:val="en-US"/>
        </w:rPr>
        <w:t>Domain:</w:t>
      </w:r>
      <w:r>
        <w:rPr>
          <w:lang w:val="en-US"/>
        </w:rPr>
        <w:t xml:space="preserve"> 20ºE–100ºE, 10ºN–50ºN</w:t>
      </w:r>
    </w:p>
    <w:p w:rsidR="007340FC" w:rsidRDefault="000569E4">
      <w:pPr>
        <w:rPr>
          <w:b/>
          <w:i/>
          <w:lang w:val="en-US"/>
        </w:rPr>
      </w:pPr>
      <w:r>
        <w:rPr>
          <w:b/>
          <w:lang w:val="en-US"/>
        </w:rPr>
        <w:t>Resolution:</w:t>
      </w:r>
      <w:r>
        <w:rPr>
          <w:lang w:val="en-US"/>
        </w:rPr>
        <w:t xml:space="preserve"> 0.25º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w:t>
      </w:r>
      <w:r>
        <w:rPr>
          <w:lang w:val="en-US"/>
        </w:rPr>
        <w:t>(</w:t>
      </w:r>
      <w:r>
        <w:rPr>
          <w:i/>
          <w:lang w:val="en-US"/>
        </w:rPr>
        <w:t>y – y</w:t>
      </w:r>
      <w:r>
        <w:rPr>
          <w:i/>
          <w:vertAlign w:val="subscript"/>
          <w:lang w:val="en-US"/>
        </w:rPr>
        <w:t>0</w:t>
      </w:r>
      <w:r>
        <w:rPr>
          <w:lang w:val="en-US"/>
        </w:rPr>
        <w:t>)</w:t>
      </w:r>
      <w:r>
        <w:rPr>
          <w:i/>
          <w:lang w:val="en-US"/>
        </w:rPr>
        <w:t>, y</w:t>
      </w:r>
      <w:r>
        <w:rPr>
          <w:i/>
          <w:vertAlign w:val="subscript"/>
          <w:lang w:val="en-US"/>
        </w:rPr>
        <w:t>0</w:t>
      </w:r>
      <w:r>
        <w:rPr>
          <w:i/>
          <w:lang w:val="en-US"/>
        </w:rPr>
        <w:t xml:space="preserve"> = </w:t>
      </w:r>
      <w:r>
        <w:rPr>
          <w:lang w:val="en-US"/>
        </w:rPr>
        <w:t>30º</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spatially uniform </w:t>
      </w:r>
      <w:r>
        <w:rPr>
          <w:rFonts w:cs="Arial"/>
          <w:i/>
          <w:lang w:val="en-US"/>
        </w:rPr>
        <w:t>τ</w:t>
      </w:r>
      <w:r>
        <w:rPr>
          <w:i/>
          <w:vertAlign w:val="superscript"/>
          <w:lang w:val="en-US"/>
        </w:rPr>
        <w:t>x</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2 hour 30 minutes (5X each model time step)</w:t>
      </w:r>
    </w:p>
    <w:p w:rsidR="007340FC" w:rsidRDefault="000569E4">
      <w:r>
        <w:rPr>
          <w:b/>
          <w:lang w:val="en-US"/>
        </w:rPr>
        <w:t>Description:</w:t>
      </w:r>
    </w:p>
    <w:p w:rsidR="007340FC" w:rsidRDefault="000569E4">
      <w:pPr>
        <w:ind w:firstLine="360"/>
      </w:pPr>
      <w:r>
        <w:t xml:space="preserve">As in Experiment B2a, except for </w:t>
      </w:r>
      <w:r>
        <w:rPr>
          <w:i/>
        </w:rPr>
        <w:t>τ</w:t>
      </w:r>
      <w:r>
        <w:rPr>
          <w:i/>
          <w:vertAlign w:val="superscript"/>
        </w:rPr>
        <w:t>x</w:t>
      </w:r>
      <w:r>
        <w:t xml:space="preserve"> forcing.  The response is similar to that of Experiment B2a.  A significant difference is that the Ekman pumping velocity, </w:t>
      </w:r>
      <w:r>
        <w:rPr>
          <w:i/>
        </w:rPr>
        <w:t>w</w:t>
      </w:r>
      <w:r>
        <w:rPr>
          <w:i/>
          <w:vertAlign w:val="subscript"/>
        </w:rPr>
        <w:t>ek</w:t>
      </w:r>
      <w:r>
        <w:t xml:space="preserve"> = –(</w:t>
      </w:r>
      <w:r>
        <w:rPr>
          <w:i/>
        </w:rPr>
        <w:t>τ</w:t>
      </w:r>
      <w:r>
        <w:rPr>
          <w:i/>
          <w:vertAlign w:val="superscript"/>
        </w:rPr>
        <w:t>x</w:t>
      </w:r>
      <w:r>
        <w:t>/</w:t>
      </w:r>
      <w:r>
        <w:rPr>
          <w:i/>
        </w:rPr>
        <w:t>f</w:t>
      </w:r>
      <w:r>
        <w:t>)</w:t>
      </w:r>
      <w:r>
        <w:rPr>
          <w:vertAlign w:val="subscript"/>
        </w:rPr>
        <w:t>y</w:t>
      </w:r>
      <w:r>
        <w:t xml:space="preserve"> = (</w:t>
      </w:r>
      <w:r>
        <w:rPr>
          <w:i/>
        </w:rPr>
        <w:t>β</w:t>
      </w:r>
      <w:r>
        <w:t>/</w:t>
      </w:r>
      <w:r>
        <w:rPr>
          <w:i/>
        </w:rPr>
        <w:t>f</w:t>
      </w:r>
      <w:r>
        <w:rPr>
          <w:vertAlign w:val="superscript"/>
        </w:rPr>
        <w:t>2</w:t>
      </w:r>
      <w:r>
        <w:t>)</w:t>
      </w:r>
      <w:r>
        <w:rPr>
          <w:i/>
        </w:rPr>
        <w:t>τ</w:t>
      </w:r>
      <w:r>
        <w:rPr>
          <w:vertAlign w:val="superscript"/>
        </w:rPr>
        <w:t>x</w:t>
      </w:r>
      <w:r>
        <w:t xml:space="preserve"> &gt; 0, is not zero, even though the wind curl, –(</w:t>
      </w:r>
      <w:r>
        <w:rPr>
          <w:i/>
        </w:rPr>
        <w:t>τ</w:t>
      </w:r>
      <w:r>
        <w:rPr>
          <w:i/>
          <w:vertAlign w:val="superscript"/>
        </w:rPr>
        <w:t>x</w:t>
      </w:r>
      <w:r>
        <w:t>)</w:t>
      </w:r>
      <w:r>
        <w:rPr>
          <w:vertAlign w:val="subscript"/>
        </w:rPr>
        <w:t>y</w:t>
      </w:r>
      <w:r>
        <w:t xml:space="preserve">, is zero.  Thus, </w:t>
      </w:r>
      <w:r>
        <w:rPr>
          <w:i/>
        </w:rPr>
        <w:t xml:space="preserve">thermocline increases (sea level decreases) </w:t>
      </w:r>
      <w:r>
        <w:t>slowly throughout the integration everywhere in the basin.</w:t>
      </w:r>
    </w:p>
    <w:p w:rsidR="007340FC" w:rsidRDefault="007340FC">
      <w:pPr>
        <w:ind w:firstLine="360"/>
      </w:pPr>
    </w:p>
    <w:p w:rsidR="007340FC" w:rsidRDefault="007340FC">
      <w:pPr>
        <w:ind w:firstLine="360"/>
      </w:pPr>
    </w:p>
    <w:p w:rsidR="007340FC" w:rsidRDefault="000569E4">
      <w:pPr>
        <w:rPr>
          <w:lang w:val="en-US"/>
        </w:rPr>
      </w:pPr>
      <w:r>
        <w:rPr>
          <w:b/>
          <w:bCs/>
          <w:sz w:val="36"/>
          <w:szCs w:val="36"/>
        </w:rPr>
        <w:t>Experiment B3</w:t>
      </w:r>
    </w:p>
    <w:p w:rsidR="007340FC" w:rsidRDefault="007340FC">
      <w:pPr>
        <w:rPr>
          <w:lang w:val="en-US"/>
        </w:rPr>
      </w:pPr>
    </w:p>
    <w:p w:rsidR="007340FC" w:rsidRDefault="000569E4">
      <w:pPr>
        <w:rPr>
          <w:b/>
          <w:lang w:val="en-US"/>
        </w:rPr>
      </w:pPr>
      <w:r>
        <w:rPr>
          <w:b/>
          <w:lang w:val="en-US"/>
        </w:rPr>
        <w:t>Domain:</w:t>
      </w:r>
      <w:r>
        <w:rPr>
          <w:lang w:val="en-US"/>
        </w:rPr>
        <w:t xml:space="preserve"> 80ºE–100ºE, 10ºN–30ºN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f</w:t>
      </w:r>
      <w:r>
        <w:rPr>
          <w:b/>
          <w:lang w:val="en-US"/>
        </w:rPr>
        <w:t>-plane:</w:t>
      </w:r>
      <w:r>
        <w:rPr>
          <w:lang w:val="en-US"/>
        </w:rPr>
        <w:t xml:space="preserve"> </w:t>
      </w:r>
      <w:r>
        <w:rPr>
          <w:i/>
          <w:lang w:val="en-US"/>
        </w:rPr>
        <w:t>f</w:t>
      </w:r>
      <w:r>
        <w:rPr>
          <w:lang w:val="en-US"/>
        </w:rPr>
        <w:t xml:space="preserve"> = 2</w:t>
      </w:r>
      <w:r>
        <w:rPr>
          <w:i/>
          <w:lang w:val="en-US"/>
        </w:rPr>
        <w:t>Ω</w:t>
      </w:r>
      <w:r>
        <w:rPr>
          <w:lang w:val="en-US"/>
        </w:rPr>
        <w:t>sin</w:t>
      </w:r>
      <w:r>
        <w:rPr>
          <w:i/>
          <w:lang w:val="en-US"/>
        </w:rPr>
        <w:t>θ</w:t>
      </w:r>
      <w:r>
        <w:rPr>
          <w:lang w:val="en-US"/>
        </w:rPr>
        <w:t xml:space="preserve">, </w:t>
      </w:r>
      <w:r>
        <w:rPr>
          <w:i/>
          <w:lang w:val="en-US"/>
        </w:rPr>
        <w:t>θ</w:t>
      </w:r>
      <w:r>
        <w:rPr>
          <w:lang w:val="en-US"/>
        </w:rPr>
        <w:t xml:space="preserve"> = 20ºN</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spatially uniform </w:t>
      </w:r>
      <w:r>
        <w:rPr>
          <w:rFonts w:cs="Arial"/>
          <w:i/>
          <w:lang w:val="en-US"/>
        </w:rPr>
        <w:t>τ</w:t>
      </w:r>
      <w:r>
        <w:rPr>
          <w:i/>
          <w:vertAlign w:val="superscript"/>
          <w:lang w:val="en-US"/>
        </w:rPr>
        <w:t>x</w:t>
      </w:r>
      <w:r>
        <w:rPr>
          <w:lang w:val="en-US"/>
        </w:rPr>
        <w:t xml:space="preserve"> confined east of 90ºE</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lastRenderedPageBreak/>
        <w:t>Movie time step:</w:t>
      </w:r>
      <w:r>
        <w:rPr>
          <w:lang w:val="en-US"/>
        </w:rPr>
        <w:t xml:space="preserve"> 1 hour 15 minutes (5x each model time step)</w:t>
      </w:r>
    </w:p>
    <w:p w:rsidR="007340FC" w:rsidRDefault="000569E4">
      <w:r>
        <w:rPr>
          <w:b/>
          <w:lang w:val="en-US"/>
        </w:rPr>
        <w:t>Description:</w:t>
      </w:r>
    </w:p>
    <w:p w:rsidR="007340FC" w:rsidRDefault="000569E4">
      <w:pPr>
        <w:ind w:firstLine="360"/>
      </w:pPr>
      <w:r>
        <w:t>When the wind is cut off west of 90º so that the wind has an edge there, gravity waves with a short zonal wavelength radiate away from the edge, as well as reflect from basin boundaries.  As in the previous movies in this set, the waves are indicated by the propagation of lines of zero contours (located between green bands).  Waves that emanate from the edge reflect from the eastern and western boundaries of the basin, and return to the interior ocean.  Because of the edge radiation, the solution adjusts to a steady Ekman balance faster than when the wind is uniform.</w:t>
      </w:r>
    </w:p>
    <w:p w:rsidR="007340FC" w:rsidRDefault="007340FC"/>
    <w:p w:rsidR="007340FC" w:rsidRDefault="007340FC"/>
    <w:p w:rsidR="007340FC" w:rsidRDefault="000569E4">
      <w:pPr>
        <w:rPr>
          <w:lang w:val="en-US"/>
        </w:rPr>
      </w:pPr>
      <w:r>
        <w:rPr>
          <w:b/>
          <w:bCs/>
          <w:sz w:val="36"/>
          <w:szCs w:val="36"/>
        </w:rPr>
        <w:t>Experiment B4</w:t>
      </w:r>
    </w:p>
    <w:p w:rsidR="007340FC" w:rsidRDefault="007340FC">
      <w:pPr>
        <w:rPr>
          <w:lang w:val="en-US"/>
        </w:rPr>
      </w:pPr>
    </w:p>
    <w:p w:rsidR="007340FC" w:rsidRDefault="000569E4">
      <w:pPr>
        <w:rPr>
          <w:b/>
          <w:lang w:val="en-US"/>
        </w:rPr>
      </w:pPr>
      <w:r>
        <w:rPr>
          <w:b/>
          <w:lang w:val="en-US"/>
        </w:rPr>
        <w:t>Domain:</w:t>
      </w:r>
      <w:r>
        <w:rPr>
          <w:lang w:val="en-US"/>
        </w:rPr>
        <w:t xml:space="preserve"> 20ºE–100ºE, 10ºN–50ºN</w:t>
      </w:r>
    </w:p>
    <w:p w:rsidR="007340FC" w:rsidRDefault="000569E4">
      <w:pPr>
        <w:rPr>
          <w:b/>
          <w:i/>
          <w:lang w:val="en-US"/>
        </w:rPr>
      </w:pPr>
      <w:r>
        <w:rPr>
          <w:b/>
          <w:lang w:val="en-US"/>
        </w:rPr>
        <w:t>Resolution:</w:t>
      </w:r>
      <w:r>
        <w:rPr>
          <w:lang w:val="en-US"/>
        </w:rPr>
        <w:t xml:space="preserve"> 0.25º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w:t>
      </w:r>
      <w:r>
        <w:rPr>
          <w:lang w:val="en-US"/>
        </w:rPr>
        <w:t>(</w:t>
      </w:r>
      <w:r>
        <w:rPr>
          <w:i/>
          <w:lang w:val="en-US"/>
        </w:rPr>
        <w:t>y – y</w:t>
      </w:r>
      <w:r>
        <w:rPr>
          <w:i/>
          <w:vertAlign w:val="subscript"/>
          <w:lang w:val="en-US"/>
        </w:rPr>
        <w:t>0</w:t>
      </w:r>
      <w:r>
        <w:rPr>
          <w:lang w:val="en-US"/>
        </w:rPr>
        <w:t>)</w:t>
      </w:r>
      <w:r>
        <w:rPr>
          <w:i/>
          <w:lang w:val="en-US"/>
        </w:rPr>
        <w:t>, y</w:t>
      </w:r>
      <w:r>
        <w:rPr>
          <w:i/>
          <w:vertAlign w:val="subscript"/>
          <w:lang w:val="en-US"/>
        </w:rPr>
        <w:t>0</w:t>
      </w:r>
      <w:r>
        <w:rPr>
          <w:i/>
          <w:lang w:val="en-US"/>
        </w:rPr>
        <w:t xml:space="preserve"> = </w:t>
      </w:r>
      <w:r>
        <w:rPr>
          <w:lang w:val="en-US"/>
        </w:rPr>
        <w:t>30º</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band of </w:t>
      </w:r>
      <w:r>
        <w:rPr>
          <w:rFonts w:cs="Arial"/>
          <w:i/>
          <w:lang w:val="en-US"/>
        </w:rPr>
        <w:t>τ</w:t>
      </w:r>
      <w:r>
        <w:rPr>
          <w:i/>
          <w:vertAlign w:val="superscript"/>
          <w:lang w:val="en-US"/>
        </w:rPr>
        <w:t>y</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1 hour (each model time step)</w:t>
      </w:r>
    </w:p>
    <w:p w:rsidR="007340FC" w:rsidRDefault="000569E4">
      <w:r>
        <w:rPr>
          <w:b/>
          <w:lang w:val="en-US"/>
        </w:rPr>
        <w:t>Description:</w:t>
      </w:r>
    </w:p>
    <w:p w:rsidR="007340FC" w:rsidRDefault="000569E4">
      <w:pPr>
        <w:ind w:firstLine="360"/>
        <w:rPr>
          <w:lang w:val="en-US"/>
        </w:rPr>
      </w:pPr>
      <w:r>
        <w:t xml:space="preserve">In this solution, the </w:t>
      </w:r>
      <w:r>
        <w:rPr>
          <w:lang w:val="en-US"/>
        </w:rPr>
        <w:t xml:space="preserve">wind has the form </w:t>
      </w:r>
      <w:r>
        <w:rPr>
          <w:i/>
          <w:lang w:val="en-US"/>
        </w:rPr>
        <w:t>τ</w:t>
      </w:r>
      <w:r>
        <w:rPr>
          <w:i/>
          <w:vertAlign w:val="superscript"/>
          <w:lang w:val="en-US"/>
        </w:rPr>
        <w:t>y</w:t>
      </w:r>
      <w:r>
        <w:rPr>
          <w:lang w:val="en-US"/>
        </w:rPr>
        <w:t xml:space="preserve"> = </w:t>
      </w:r>
      <w:r>
        <w:rPr>
          <w:i/>
          <w:lang w:val="en-US"/>
        </w:rPr>
        <w:t>τ</w:t>
      </w:r>
      <w:r>
        <w:rPr>
          <w:vertAlign w:val="subscript"/>
          <w:lang w:val="en-US"/>
        </w:rPr>
        <w:t>o</w:t>
      </w:r>
      <w:r>
        <w:rPr>
          <w:i/>
          <w:lang w:val="en-US"/>
        </w:rPr>
        <w:t>X</w:t>
      </w:r>
      <w:r>
        <w:rPr>
          <w:lang w:val="en-US"/>
        </w:rPr>
        <w:t>(</w:t>
      </w:r>
      <w:r>
        <w:rPr>
          <w:i/>
          <w:lang w:val="en-US"/>
        </w:rPr>
        <w:t>x</w:t>
      </w:r>
      <w:r>
        <w:rPr>
          <w:lang w:val="en-US"/>
        </w:rPr>
        <w:t>)</w:t>
      </w:r>
      <w:r>
        <w:rPr>
          <w:i/>
          <w:lang w:val="en-US"/>
        </w:rPr>
        <w:t>Y</w:t>
      </w:r>
      <w:r>
        <w:rPr>
          <w:lang w:val="en-US"/>
        </w:rPr>
        <w:t>(</w:t>
      </w:r>
      <w:r>
        <w:rPr>
          <w:i/>
          <w:lang w:val="en-US"/>
        </w:rPr>
        <w:t>y</w:t>
      </w:r>
      <w:r>
        <w:rPr>
          <w:lang w:val="en-US"/>
        </w:rPr>
        <w:t>)</w:t>
      </w:r>
      <w:r>
        <w:rPr>
          <w:i/>
          <w:lang w:val="en-US"/>
        </w:rPr>
        <w:t>T</w:t>
      </w:r>
      <w:r>
        <w:rPr>
          <w:lang w:val="en-US"/>
        </w:rPr>
        <w:t>(</w:t>
      </w:r>
      <w:r>
        <w:rPr>
          <w:i/>
          <w:lang w:val="en-US"/>
        </w:rPr>
        <w:t>t</w:t>
      </w:r>
      <w:r>
        <w:rPr>
          <w:lang w:val="en-US"/>
        </w:rPr>
        <w:t>), where</w:t>
      </w:r>
    </w:p>
    <w:p w:rsidR="007340FC" w:rsidRDefault="007340FC">
      <w:pPr>
        <w:ind w:firstLine="360"/>
        <w:rPr>
          <w:lang w:val="en-US"/>
        </w:rPr>
      </w:pPr>
    </w:p>
    <w:p w:rsidR="007340FC" w:rsidRDefault="000569E4">
      <w:pPr>
        <w:ind w:left="1418" w:firstLine="709"/>
        <w:rPr>
          <w:lang w:val="en-US"/>
        </w:rPr>
      </w:pPr>
      <w:r>
        <w:rPr>
          <w:rFonts w:eastAsia="Arial" w:cs="Arial"/>
          <w:i/>
          <w:lang w:val="en-US"/>
        </w:rPr>
        <w:t xml:space="preserve"> </w:t>
      </w:r>
      <w:r>
        <w:rPr>
          <w:i/>
          <w:lang w:val="en-US"/>
        </w:rPr>
        <w:t>X</w:t>
      </w:r>
      <w:r>
        <w:rPr>
          <w:lang w:val="en-US"/>
        </w:rPr>
        <w:t>(</w:t>
      </w:r>
      <w:r>
        <w:rPr>
          <w:i/>
          <w:lang w:val="en-US"/>
        </w:rPr>
        <w:t>x</w:t>
      </w:r>
      <w:r>
        <w:rPr>
          <w:lang w:val="en-US"/>
        </w:rPr>
        <w:t xml:space="preserve">) = 1,     </w:t>
      </w:r>
      <w:r>
        <w:rPr>
          <w:i/>
          <w:lang w:val="en-US"/>
        </w:rPr>
        <w:t>Y</w:t>
      </w:r>
      <w:r>
        <w:rPr>
          <w:lang w:val="en-US"/>
        </w:rPr>
        <w:t>(</w:t>
      </w:r>
      <w:r>
        <w:rPr>
          <w:i/>
          <w:lang w:val="en-US"/>
        </w:rPr>
        <w:t>y</w:t>
      </w:r>
      <w:r>
        <w:rPr>
          <w:lang w:val="en-US"/>
        </w:rPr>
        <w:t xml:space="preserve">) = </w:t>
      </w:r>
      <w:r>
        <w:rPr>
          <w:i/>
          <w:lang w:val="en-US"/>
        </w:rPr>
        <w:t>θ</w:t>
      </w:r>
      <w:r>
        <w:rPr>
          <w:lang w:val="en-US"/>
        </w:rPr>
        <w:t>[(</w:t>
      </w:r>
      <w:r>
        <w:rPr>
          <w:i/>
          <w:lang w:val="en-US"/>
        </w:rPr>
        <w:t>y</w:t>
      </w:r>
      <w:r>
        <w:rPr>
          <w:lang w:val="en-US"/>
        </w:rPr>
        <w:t xml:space="preserve"> – 40º)(45º – </w:t>
      </w:r>
      <w:r>
        <w:rPr>
          <w:i/>
          <w:lang w:val="en-US"/>
        </w:rPr>
        <w:t>y</w:t>
      </w:r>
      <w:r>
        <w:rPr>
          <w:lang w:val="en-US"/>
        </w:rPr>
        <w:t xml:space="preserve">)]     </w:t>
      </w:r>
      <w:r>
        <w:rPr>
          <w:i/>
          <w:lang w:val="en-US"/>
        </w:rPr>
        <w:t>T</w:t>
      </w:r>
      <w:r>
        <w:rPr>
          <w:lang w:val="en-US"/>
        </w:rPr>
        <w:t>(</w:t>
      </w:r>
      <w:r>
        <w:rPr>
          <w:i/>
          <w:lang w:val="en-US"/>
        </w:rPr>
        <w:t>t</w:t>
      </w:r>
      <w:r>
        <w:rPr>
          <w:lang w:val="en-US"/>
        </w:rPr>
        <w:t xml:space="preserve">) = </w:t>
      </w:r>
      <w:r>
        <w:rPr>
          <w:i/>
          <w:lang w:val="en-US"/>
        </w:rPr>
        <w:t>θ</w:t>
      </w:r>
      <w:r>
        <w:rPr>
          <w:lang w:val="en-US"/>
        </w:rPr>
        <w:t>(</w:t>
      </w:r>
      <w:r>
        <w:rPr>
          <w:i/>
          <w:lang w:val="en-US"/>
        </w:rPr>
        <w:t>t</w:t>
      </w:r>
      <w:r>
        <w:rPr>
          <w:lang w:val="en-US"/>
        </w:rPr>
        <w:t>),</w:t>
      </w:r>
      <w:r>
        <w:rPr>
          <w:lang w:val="en-US"/>
        </w:rPr>
        <w:tab/>
      </w:r>
      <w:r>
        <w:rPr>
          <w:lang w:val="en-US"/>
        </w:rPr>
        <w:tab/>
        <w:t xml:space="preserve">          (B1)</w:t>
      </w:r>
    </w:p>
    <w:p w:rsidR="007340FC" w:rsidRDefault="007340FC">
      <w:pPr>
        <w:rPr>
          <w:lang w:val="en-US"/>
        </w:rPr>
      </w:pPr>
    </w:p>
    <w:p w:rsidR="007340FC" w:rsidRDefault="000569E4">
      <w:pPr>
        <w:rPr>
          <w:b/>
          <w:bCs/>
          <w:sz w:val="44"/>
          <w:szCs w:val="44"/>
        </w:rPr>
      </w:pPr>
      <w:r>
        <w:rPr>
          <w:i/>
          <w:lang w:val="en-US"/>
        </w:rPr>
        <w:t>θ</w:t>
      </w:r>
      <w:r>
        <w:rPr>
          <w:lang w:val="en-US"/>
        </w:rPr>
        <w:t xml:space="preserve"> is a step function, and </w:t>
      </w:r>
      <w:r>
        <w:rPr>
          <w:i/>
          <w:lang w:val="en-US"/>
        </w:rPr>
        <w:t>τ</w:t>
      </w:r>
      <w:r>
        <w:rPr>
          <w:vertAlign w:val="subscript"/>
          <w:lang w:val="en-US"/>
        </w:rPr>
        <w:t>o</w:t>
      </w:r>
      <w:r>
        <w:rPr>
          <w:lang w:val="en-US"/>
        </w:rPr>
        <w:t xml:space="preserve"> = 2 dyn/cm</w:t>
      </w:r>
      <w:r>
        <w:rPr>
          <w:vertAlign w:val="superscript"/>
          <w:lang w:val="en-US"/>
        </w:rPr>
        <w:t>2</w:t>
      </w:r>
      <w:r>
        <w:rPr>
          <w:lang w:val="en-US"/>
        </w:rPr>
        <w:t xml:space="preserve">, that is, </w:t>
      </w:r>
      <w:r>
        <w:rPr>
          <w:i/>
          <w:lang w:val="en-US"/>
        </w:rPr>
        <w:t>τ</w:t>
      </w:r>
      <w:r>
        <w:rPr>
          <w:i/>
          <w:vertAlign w:val="superscript"/>
          <w:lang w:val="en-US"/>
        </w:rPr>
        <w:t>y</w:t>
      </w:r>
      <w:r>
        <w:rPr>
          <w:lang w:val="en-US"/>
        </w:rPr>
        <w:t xml:space="preserve"> is a band of wind confined between 40º and 45º.  In response, a </w:t>
      </w:r>
      <w:r>
        <w:t xml:space="preserve">band of inertial oscillations develops that propagates equatorward because of </w:t>
      </w:r>
      <w:r>
        <w:rPr>
          <w:i/>
        </w:rPr>
        <w:t>β</w:t>
      </w:r>
      <w:r>
        <w:t>-dispersion.  The band reflects from the southern boundary, propagates back to the latitude at which it was generated, and then returns equatorward once again toward the end of the movie.  These reflections are evident from the direction of phase propagation of zero contours (between alternating green bands).</w:t>
      </w:r>
    </w:p>
    <w:p w:rsidR="007340FC" w:rsidRDefault="000569E4">
      <w:pPr>
        <w:pageBreakBefore/>
        <w:jc w:val="center"/>
        <w:rPr>
          <w:b/>
          <w:bCs/>
          <w:sz w:val="36"/>
          <w:szCs w:val="36"/>
        </w:rPr>
      </w:pPr>
      <w:r>
        <w:rPr>
          <w:b/>
          <w:bCs/>
          <w:sz w:val="44"/>
          <w:szCs w:val="44"/>
        </w:rPr>
        <w:lastRenderedPageBreak/>
        <w:t>C) Ekman pumping (June 25)</w:t>
      </w:r>
    </w:p>
    <w:p w:rsidR="007340FC" w:rsidRDefault="007340FC">
      <w:pPr>
        <w:rPr>
          <w:b/>
          <w:bCs/>
          <w:sz w:val="36"/>
          <w:szCs w:val="36"/>
        </w:rPr>
      </w:pPr>
    </w:p>
    <w:p w:rsidR="007340FC" w:rsidRDefault="000569E4">
      <w:pPr>
        <w:ind w:firstLine="360"/>
      </w:pPr>
      <w:r>
        <w:t xml:space="preserve">These solutions illustrate how the ocean responds to changes in large-scale winds with curl.  On the </w:t>
      </w:r>
      <w:r>
        <w:rPr>
          <w:i/>
        </w:rPr>
        <w:t>f</w:t>
      </w:r>
      <w:r>
        <w:t xml:space="preserve">-plane, Ekman pumping shallows or deepens the thermocline, and geostrophic currents circulate about the resulting regions of low and high pressure.  On the </w:t>
      </w:r>
      <w:r>
        <w:rPr>
          <w:i/>
        </w:rPr>
        <w:t>β</w:t>
      </w:r>
      <w:r>
        <w:t>-plane, Rossby waves radiate from the forced region, and after their passage the ocean adjusts to a state of Sverdrup balance.</w:t>
      </w:r>
    </w:p>
    <w:p w:rsidR="007340FC" w:rsidRDefault="007340FC"/>
    <w:p w:rsidR="007340FC" w:rsidRDefault="007340FC"/>
    <w:p w:rsidR="007340FC" w:rsidRDefault="000569E4">
      <w:pPr>
        <w:rPr>
          <w:lang w:val="en-US"/>
        </w:rPr>
      </w:pPr>
      <w:r>
        <w:rPr>
          <w:b/>
          <w:bCs/>
          <w:sz w:val="36"/>
          <w:szCs w:val="36"/>
        </w:rPr>
        <w:t>Experiment C1a</w:t>
      </w:r>
    </w:p>
    <w:p w:rsidR="007340FC" w:rsidRDefault="007340FC">
      <w:pPr>
        <w:rPr>
          <w:lang w:val="en-US"/>
        </w:rPr>
      </w:pPr>
    </w:p>
    <w:p w:rsidR="007340FC" w:rsidRDefault="000569E4">
      <w:pPr>
        <w:rPr>
          <w:b/>
          <w:lang w:val="en-US"/>
        </w:rPr>
      </w:pPr>
      <w:r>
        <w:rPr>
          <w:b/>
          <w:lang w:val="en-US"/>
        </w:rPr>
        <w:t>Domain:</w:t>
      </w:r>
      <w:r>
        <w:rPr>
          <w:lang w:val="en-US"/>
        </w:rPr>
        <w:t xml:space="preserve"> 20ºE–100ºE, 10ºN–50ºN</w:t>
      </w:r>
    </w:p>
    <w:p w:rsidR="007340FC" w:rsidRDefault="000569E4">
      <w:pPr>
        <w:rPr>
          <w:b/>
          <w:i/>
          <w:lang w:val="en-US"/>
        </w:rPr>
      </w:pPr>
      <w:r>
        <w:rPr>
          <w:b/>
          <w:lang w:val="en-US"/>
        </w:rPr>
        <w:t>Resolution:</w:t>
      </w:r>
      <w:r>
        <w:rPr>
          <w:lang w:val="en-US"/>
        </w:rPr>
        <w:t xml:space="preserve"> 0.25º</w:t>
      </w:r>
    </w:p>
    <w:p w:rsidR="007340FC" w:rsidRDefault="000569E4">
      <w:pPr>
        <w:rPr>
          <w:b/>
          <w:lang w:val="en-US"/>
        </w:rPr>
      </w:pPr>
      <w:r>
        <w:rPr>
          <w:b/>
          <w:i/>
          <w:lang w:val="en-US"/>
        </w:rPr>
        <w:t>f</w:t>
      </w:r>
      <w:r>
        <w:rPr>
          <w:b/>
          <w:lang w:val="en-US"/>
        </w:rPr>
        <w:t>-plane:</w:t>
      </w:r>
      <w:r>
        <w:rPr>
          <w:lang w:val="en-US"/>
        </w:rPr>
        <w:t xml:space="preserve"> </w:t>
      </w:r>
      <w:r>
        <w:rPr>
          <w:i/>
          <w:lang w:val="en-US"/>
        </w:rPr>
        <w:t>f</w:t>
      </w:r>
      <w:r>
        <w:rPr>
          <w:lang w:val="en-US"/>
        </w:rPr>
        <w:t xml:space="preserve"> = 2</w:t>
      </w:r>
      <w:r>
        <w:rPr>
          <w:i/>
          <w:lang w:val="en-US"/>
        </w:rPr>
        <w:t>Ω</w:t>
      </w:r>
      <w:r>
        <w:rPr>
          <w:lang w:val="en-US"/>
        </w:rPr>
        <w:t>sin</w:t>
      </w:r>
      <w:r>
        <w:rPr>
          <w:i/>
          <w:lang w:val="en-US"/>
        </w:rPr>
        <w:t>θ</w:t>
      </w:r>
      <w:r>
        <w:rPr>
          <w:lang w:val="en-US"/>
        </w:rPr>
        <w:t xml:space="preserve">, </w:t>
      </w:r>
      <w:r>
        <w:rPr>
          <w:i/>
          <w:lang w:val="en-US"/>
        </w:rPr>
        <w:t>θ</w:t>
      </w:r>
      <w:r>
        <w:rPr>
          <w:lang w:val="en-US"/>
        </w:rPr>
        <w:t xml:space="preserve"> = 30ºN</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x</w:t>
      </w:r>
      <w:r>
        <w:rPr>
          <w:lang w:val="en-US"/>
        </w:rPr>
        <w:t xml:space="preserve"> wind patch</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2 days</w:t>
      </w:r>
      <w:r>
        <w:rPr>
          <w:lang w:val="en-US"/>
        </w:rPr>
        <w:tab/>
      </w:r>
    </w:p>
    <w:p w:rsidR="007340FC" w:rsidRDefault="000569E4">
      <w:pPr>
        <w:rPr>
          <w:lang w:val="en-US"/>
        </w:rPr>
      </w:pPr>
      <w:r>
        <w:rPr>
          <w:b/>
          <w:lang w:val="en-US"/>
        </w:rPr>
        <w:t>Description:</w:t>
      </w:r>
    </w:p>
    <w:p w:rsidR="007340FC" w:rsidRDefault="000569E4">
      <w:pPr>
        <w:ind w:firstLine="360"/>
        <w:rPr>
          <w:lang w:val="en-US"/>
        </w:rPr>
      </w:pPr>
      <w:r>
        <w:rPr>
          <w:lang w:val="en-US"/>
        </w:rPr>
        <w:t xml:space="preserve">The wind has the form </w:t>
      </w:r>
      <w:r>
        <w:rPr>
          <w:i/>
          <w:lang w:val="en-US"/>
        </w:rPr>
        <w:t>τ</w:t>
      </w:r>
      <w:r>
        <w:rPr>
          <w:i/>
          <w:vertAlign w:val="superscript"/>
          <w:lang w:val="en-US"/>
        </w:rPr>
        <w:t>x</w:t>
      </w:r>
      <w:r>
        <w:rPr>
          <w:lang w:val="en-US"/>
        </w:rPr>
        <w:t xml:space="preserve"> = </w:t>
      </w:r>
      <w:r>
        <w:rPr>
          <w:i/>
          <w:lang w:val="en-US"/>
        </w:rPr>
        <w:t>τ</w:t>
      </w:r>
      <w:r>
        <w:rPr>
          <w:vertAlign w:val="subscript"/>
          <w:lang w:val="en-US"/>
        </w:rPr>
        <w:t>o</w:t>
      </w:r>
      <w:r>
        <w:rPr>
          <w:i/>
          <w:lang w:val="en-US"/>
        </w:rPr>
        <w:t>X</w:t>
      </w:r>
      <w:r>
        <w:rPr>
          <w:lang w:val="en-US"/>
        </w:rPr>
        <w:t>(</w:t>
      </w:r>
      <w:r>
        <w:rPr>
          <w:i/>
          <w:lang w:val="en-US"/>
        </w:rPr>
        <w:t>x</w:t>
      </w:r>
      <w:r>
        <w:rPr>
          <w:lang w:val="en-US"/>
        </w:rPr>
        <w:t>)</w:t>
      </w:r>
      <w:r>
        <w:rPr>
          <w:i/>
          <w:lang w:val="en-US"/>
        </w:rPr>
        <w:t>Y</w:t>
      </w:r>
      <w:r>
        <w:rPr>
          <w:lang w:val="en-US"/>
        </w:rPr>
        <w:t>(</w:t>
      </w:r>
      <w:r>
        <w:rPr>
          <w:i/>
          <w:lang w:val="en-US"/>
        </w:rPr>
        <w:t>y</w:t>
      </w:r>
      <w:r>
        <w:rPr>
          <w:lang w:val="en-US"/>
        </w:rPr>
        <w:t>)</w:t>
      </w:r>
      <w:r>
        <w:rPr>
          <w:i/>
          <w:lang w:val="en-US"/>
        </w:rPr>
        <w:t>T</w:t>
      </w:r>
      <w:r>
        <w:rPr>
          <w:lang w:val="en-US"/>
        </w:rPr>
        <w:t>(</w:t>
      </w:r>
      <w:r>
        <w:rPr>
          <w:i/>
          <w:lang w:val="en-US"/>
        </w:rPr>
        <w:t>t</w:t>
      </w:r>
      <w:r>
        <w:rPr>
          <w:lang w:val="en-US"/>
        </w:rPr>
        <w:t>), where</w:t>
      </w:r>
    </w:p>
    <w:p w:rsidR="007340FC" w:rsidRDefault="007340FC">
      <w:pPr>
        <w:ind w:firstLine="360"/>
        <w:rPr>
          <w:lang w:val="en-US"/>
        </w:rPr>
      </w:pPr>
    </w:p>
    <w:p w:rsidR="007340FC" w:rsidRDefault="000569E4">
      <w:pPr>
        <w:ind w:left="1418" w:firstLine="709"/>
        <w:rPr>
          <w:lang w:val="en-US"/>
        </w:rPr>
      </w:pPr>
      <w:r>
        <w:rPr>
          <w:i/>
          <w:lang w:val="en-US"/>
        </w:rPr>
        <w:t>X</w:t>
      </w:r>
      <w:r>
        <w:rPr>
          <w:lang w:val="en-US"/>
        </w:rPr>
        <w:t>(</w:t>
      </w:r>
      <w:r>
        <w:rPr>
          <w:i/>
          <w:lang w:val="en-US"/>
        </w:rPr>
        <w:t>x</w:t>
      </w:r>
      <w:r>
        <w:rPr>
          <w:lang w:val="en-US"/>
        </w:rPr>
        <w:t>) = 0.5{1+cos[2</w:t>
      </w:r>
      <w:r>
        <w:rPr>
          <w:i/>
          <w:lang w:val="en-US"/>
        </w:rPr>
        <w:t>π</w:t>
      </w:r>
      <w:r>
        <w:rPr>
          <w:lang w:val="en-US"/>
        </w:rPr>
        <w:t>(</w:t>
      </w:r>
      <w:r>
        <w:rPr>
          <w:i/>
          <w:lang w:val="en-US"/>
        </w:rPr>
        <w:t>x</w:t>
      </w:r>
      <w:r>
        <w:rPr>
          <w:lang w:val="en-US"/>
        </w:rPr>
        <w:t>–60º)/20º]},     50º ≤ x ≤ 70º</w:t>
      </w:r>
      <w:r>
        <w:rPr>
          <w:lang w:val="en-US"/>
        </w:rPr>
        <w:tab/>
      </w:r>
      <w:r>
        <w:rPr>
          <w:lang w:val="en-US"/>
        </w:rPr>
        <w:tab/>
        <w:t xml:space="preserve">       (C1a)</w:t>
      </w:r>
    </w:p>
    <w:p w:rsidR="007340FC" w:rsidRDefault="007340FC">
      <w:pPr>
        <w:jc w:val="center"/>
        <w:rPr>
          <w:lang w:val="en-US"/>
        </w:rPr>
      </w:pPr>
    </w:p>
    <w:p w:rsidR="007340FC" w:rsidRDefault="000569E4">
      <w:pPr>
        <w:ind w:left="1418" w:firstLine="709"/>
        <w:rPr>
          <w:lang w:val="en-US"/>
        </w:rPr>
      </w:pPr>
      <w:r>
        <w:rPr>
          <w:i/>
          <w:lang w:val="en-US"/>
        </w:rPr>
        <w:t>Y</w:t>
      </w:r>
      <w:r>
        <w:rPr>
          <w:lang w:val="en-US"/>
        </w:rPr>
        <w:t>(</w:t>
      </w:r>
      <w:r>
        <w:rPr>
          <w:i/>
          <w:lang w:val="en-US"/>
        </w:rPr>
        <w:t>y</w:t>
      </w:r>
      <w:r>
        <w:rPr>
          <w:lang w:val="en-US"/>
        </w:rPr>
        <w:t>) = 0.5{1+cos[2</w:t>
      </w:r>
      <w:r>
        <w:rPr>
          <w:i/>
          <w:lang w:val="en-US"/>
        </w:rPr>
        <w:t>π</w:t>
      </w:r>
      <w:r>
        <w:rPr>
          <w:lang w:val="en-US"/>
        </w:rPr>
        <w:t>(</w:t>
      </w:r>
      <w:r>
        <w:rPr>
          <w:i/>
          <w:lang w:val="en-US"/>
        </w:rPr>
        <w:t>y</w:t>
      </w:r>
      <w:r>
        <w:rPr>
          <w:lang w:val="en-US"/>
        </w:rPr>
        <w:t>–30º)/20º]},     20º ≤ y ≤ 40º</w:t>
      </w:r>
      <w:r>
        <w:rPr>
          <w:lang w:val="en-US"/>
        </w:rPr>
        <w:tab/>
      </w:r>
      <w:r>
        <w:rPr>
          <w:lang w:val="en-US"/>
        </w:rPr>
        <w:tab/>
        <w:t xml:space="preserve">       (C1b)</w:t>
      </w:r>
    </w:p>
    <w:p w:rsidR="007340FC" w:rsidRDefault="007340FC">
      <w:pPr>
        <w:jc w:val="center"/>
        <w:rPr>
          <w:lang w:val="en-US"/>
        </w:rPr>
      </w:pPr>
    </w:p>
    <w:p w:rsidR="007340FC" w:rsidRDefault="000569E4">
      <w:pPr>
        <w:ind w:left="3545" w:firstLine="709"/>
        <w:rPr>
          <w:lang w:val="en-US"/>
        </w:rPr>
      </w:pPr>
      <w:r>
        <w:rPr>
          <w:rFonts w:eastAsia="Arial" w:cs="Arial"/>
          <w:i/>
          <w:lang w:val="en-US"/>
        </w:rPr>
        <w:t xml:space="preserve"> </w:t>
      </w:r>
      <w:r>
        <w:rPr>
          <w:i/>
          <w:lang w:val="en-US"/>
        </w:rPr>
        <w:t>T</w:t>
      </w:r>
      <w:r>
        <w:rPr>
          <w:lang w:val="en-US"/>
        </w:rPr>
        <w:t>(</w:t>
      </w:r>
      <w:r>
        <w:rPr>
          <w:i/>
          <w:lang w:val="en-US"/>
        </w:rPr>
        <w:t>t</w:t>
      </w:r>
      <w:r>
        <w:rPr>
          <w:lang w:val="en-US"/>
        </w:rPr>
        <w:t xml:space="preserve">) = </w:t>
      </w:r>
      <w:r>
        <w:rPr>
          <w:i/>
          <w:lang w:val="en-US"/>
        </w:rPr>
        <w:t>θ</w:t>
      </w:r>
      <w:r>
        <w:rPr>
          <w:lang w:val="en-US"/>
        </w:rPr>
        <w:t>(</w:t>
      </w:r>
      <w:r>
        <w:rPr>
          <w:i/>
          <w:lang w:val="en-US"/>
        </w:rPr>
        <w:t>t</w:t>
      </w:r>
      <w:r>
        <w:rPr>
          <w:lang w:val="en-US"/>
        </w:rPr>
        <w:t>)</w:t>
      </w:r>
      <w:r>
        <w:rPr>
          <w:lang w:val="en-US"/>
        </w:rPr>
        <w:tab/>
      </w:r>
      <w:r>
        <w:rPr>
          <w:lang w:val="en-US"/>
        </w:rPr>
        <w:tab/>
      </w:r>
      <w:r>
        <w:rPr>
          <w:lang w:val="en-US"/>
        </w:rPr>
        <w:tab/>
      </w:r>
      <w:r>
        <w:rPr>
          <w:lang w:val="en-US"/>
        </w:rPr>
        <w:tab/>
      </w:r>
      <w:r>
        <w:rPr>
          <w:lang w:val="en-US"/>
        </w:rPr>
        <w:tab/>
        <w:t xml:space="preserve">        (C1c)</w:t>
      </w:r>
    </w:p>
    <w:p w:rsidR="007340FC" w:rsidRDefault="007340FC">
      <w:pPr>
        <w:rPr>
          <w:lang w:val="en-US"/>
        </w:rPr>
      </w:pPr>
    </w:p>
    <w:p w:rsidR="007340FC" w:rsidRDefault="000569E4">
      <w:pPr>
        <w:rPr>
          <w:lang w:val="en-US"/>
        </w:rPr>
      </w:pPr>
      <w:r>
        <w:rPr>
          <w:i/>
          <w:lang w:val="en-US"/>
        </w:rPr>
        <w:t>θ</w:t>
      </w:r>
      <w:r>
        <w:rPr>
          <w:lang w:val="en-US"/>
        </w:rPr>
        <w:t xml:space="preserve"> is a step function, </w:t>
      </w:r>
      <w:r>
        <w:rPr>
          <w:i/>
          <w:lang w:val="en-US"/>
        </w:rPr>
        <w:t>τ</w:t>
      </w:r>
      <w:r>
        <w:rPr>
          <w:i/>
          <w:vertAlign w:val="subscript"/>
          <w:lang w:val="en-US"/>
        </w:rPr>
        <w:t>o</w:t>
      </w:r>
      <w:r>
        <w:rPr>
          <w:lang w:val="en-US"/>
        </w:rPr>
        <w:t xml:space="preserve"> = 2 dyn/cm</w:t>
      </w:r>
      <w:r>
        <w:rPr>
          <w:vertAlign w:val="superscript"/>
          <w:lang w:val="en-US"/>
        </w:rPr>
        <w:t>2</w:t>
      </w:r>
      <w:r>
        <w:rPr>
          <w:lang w:val="en-US"/>
        </w:rPr>
        <w:t xml:space="preserve">, and </w:t>
      </w:r>
      <w:r>
        <w:rPr>
          <w:i/>
          <w:lang w:val="en-US"/>
        </w:rPr>
        <w:t>X</w:t>
      </w:r>
      <w:r>
        <w:rPr>
          <w:lang w:val="en-US"/>
        </w:rPr>
        <w:t>(</w:t>
      </w:r>
      <w:r>
        <w:rPr>
          <w:i/>
          <w:lang w:val="en-US"/>
        </w:rPr>
        <w:t>x</w:t>
      </w:r>
      <w:r>
        <w:rPr>
          <w:lang w:val="en-US"/>
        </w:rPr>
        <w:t xml:space="preserve">) and </w:t>
      </w:r>
      <w:r>
        <w:rPr>
          <w:i/>
          <w:lang w:val="en-US"/>
        </w:rPr>
        <w:t>Y</w:t>
      </w:r>
      <w:r>
        <w:rPr>
          <w:lang w:val="en-US"/>
        </w:rPr>
        <w:t>(</w:t>
      </w:r>
      <w:r>
        <w:rPr>
          <w:i/>
          <w:lang w:val="en-US"/>
        </w:rPr>
        <w:t>y</w:t>
      </w:r>
      <w:r>
        <w:rPr>
          <w:lang w:val="en-US"/>
        </w:rPr>
        <w:t xml:space="preserve">) are both zero outside their designated ranges.  Ekman drift drains water from the northern half of the wind patch and piles up water in the southern half, generating regions of low and high </w:t>
      </w:r>
      <w:r>
        <w:rPr>
          <w:i/>
          <w:lang w:val="en-US"/>
        </w:rPr>
        <w:t>p</w:t>
      </w:r>
      <w:r>
        <w:rPr>
          <w:lang w:val="en-US"/>
        </w:rPr>
        <w:t xml:space="preserve">, respectively.  Geostrophic currents flow around the pressure regions and, in the absence of diffusion, they continually accelerate. </w:t>
      </w:r>
      <w:r>
        <w:t xml:space="preserve"> When the movie is slowed (to 3%, say), initial gravity waves can be seen propagating away from the forcing region (green bands), with shorter wavelengths followed by longer ones.</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C1b</w:t>
      </w:r>
    </w:p>
    <w:p w:rsidR="007340FC" w:rsidRDefault="007340FC">
      <w:pPr>
        <w:rPr>
          <w:lang w:val="en-US"/>
        </w:rPr>
      </w:pPr>
    </w:p>
    <w:p w:rsidR="007340FC" w:rsidRDefault="000569E4">
      <w:pPr>
        <w:rPr>
          <w:b/>
          <w:lang w:val="en-US"/>
        </w:rPr>
      </w:pPr>
      <w:r>
        <w:rPr>
          <w:b/>
          <w:lang w:val="en-US"/>
        </w:rPr>
        <w:t>Domain:</w:t>
      </w:r>
      <w:r>
        <w:rPr>
          <w:lang w:val="en-US"/>
        </w:rPr>
        <w:t xml:space="preserve"> 20ºE–100ºE, 10ºN–50ºN</w:t>
      </w:r>
    </w:p>
    <w:p w:rsidR="007340FC" w:rsidRDefault="000569E4">
      <w:pPr>
        <w:rPr>
          <w:b/>
          <w:i/>
          <w:lang w:val="en-US"/>
        </w:rPr>
      </w:pPr>
      <w:r>
        <w:rPr>
          <w:b/>
          <w:lang w:val="en-US"/>
        </w:rPr>
        <w:t>Resolution:</w:t>
      </w:r>
      <w:r>
        <w:rPr>
          <w:lang w:val="en-US"/>
        </w:rPr>
        <w:t xml:space="preserve"> 0.25º</w:t>
      </w:r>
    </w:p>
    <w:p w:rsidR="007340FC" w:rsidRDefault="000569E4">
      <w:pPr>
        <w:rPr>
          <w:b/>
          <w:lang w:val="en-US"/>
        </w:rPr>
      </w:pPr>
      <w:r>
        <w:rPr>
          <w:b/>
          <w:i/>
          <w:lang w:val="en-US"/>
        </w:rPr>
        <w:t>f</w:t>
      </w:r>
      <w:r>
        <w:rPr>
          <w:b/>
          <w:lang w:val="en-US"/>
        </w:rPr>
        <w:t>-plane:</w:t>
      </w:r>
      <w:r>
        <w:rPr>
          <w:lang w:val="en-US"/>
        </w:rPr>
        <w:t xml:space="preserve"> </w:t>
      </w:r>
      <w:r>
        <w:rPr>
          <w:i/>
          <w:lang w:val="en-US"/>
        </w:rPr>
        <w:t>f</w:t>
      </w:r>
      <w:r>
        <w:rPr>
          <w:lang w:val="en-US"/>
        </w:rPr>
        <w:t xml:space="preserve"> = 2</w:t>
      </w:r>
      <w:r>
        <w:rPr>
          <w:i/>
          <w:lang w:val="en-US"/>
        </w:rPr>
        <w:t>Ω</w:t>
      </w:r>
      <w:r>
        <w:rPr>
          <w:lang w:val="en-US"/>
        </w:rPr>
        <w:t>sin</w:t>
      </w:r>
      <w:r>
        <w:rPr>
          <w:i/>
          <w:lang w:val="en-US"/>
        </w:rPr>
        <w:t>θ</w:t>
      </w:r>
      <w:r>
        <w:rPr>
          <w:lang w:val="en-US"/>
        </w:rPr>
        <w:t xml:space="preserve">, </w:t>
      </w:r>
      <w:r>
        <w:rPr>
          <w:i/>
          <w:lang w:val="en-US"/>
        </w:rPr>
        <w:t>θ</w:t>
      </w:r>
      <w:r>
        <w:rPr>
          <w:lang w:val="en-US"/>
        </w:rPr>
        <w:t xml:space="preserve"> = 30ºN</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y</w:t>
      </w:r>
      <w:r>
        <w:rPr>
          <w:lang w:val="en-US"/>
        </w:rPr>
        <w:t xml:space="preserve"> wind patch</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2 days</w:t>
      </w:r>
    </w:p>
    <w:p w:rsidR="007340FC" w:rsidRDefault="000569E4">
      <w:r>
        <w:rPr>
          <w:b/>
          <w:lang w:val="en-US"/>
        </w:rPr>
        <w:t>Description:</w:t>
      </w:r>
    </w:p>
    <w:p w:rsidR="007340FC" w:rsidRDefault="000569E4">
      <w:pPr>
        <w:ind w:firstLine="360"/>
        <w:rPr>
          <w:lang w:val="en-US"/>
        </w:rPr>
      </w:pPr>
      <w:r>
        <w:t xml:space="preserve">As in Experiment C1a, except forced by a </w:t>
      </w:r>
      <w:r>
        <w:rPr>
          <w:i/>
        </w:rPr>
        <w:t>τ</w:t>
      </w:r>
      <w:r>
        <w:rPr>
          <w:i/>
          <w:vertAlign w:val="superscript"/>
        </w:rPr>
        <w:t>y</w:t>
      </w:r>
      <w:r>
        <w:t xml:space="preserve"> wind patch.  The response differs from Experiment C1a only in that the Ekman drift is directed eastward and the geostrophic gyres are oriented east-west.</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C2a</w:t>
      </w:r>
    </w:p>
    <w:p w:rsidR="007340FC" w:rsidRDefault="007340FC">
      <w:pPr>
        <w:rPr>
          <w:lang w:val="en-US"/>
        </w:rPr>
      </w:pPr>
    </w:p>
    <w:p w:rsidR="007340FC" w:rsidRDefault="000569E4">
      <w:pPr>
        <w:rPr>
          <w:b/>
          <w:lang w:val="en-US"/>
        </w:rPr>
      </w:pPr>
      <w:r>
        <w:rPr>
          <w:b/>
          <w:lang w:val="en-US"/>
        </w:rPr>
        <w:t>Domain:</w:t>
      </w:r>
      <w:r>
        <w:rPr>
          <w:lang w:val="en-US"/>
        </w:rPr>
        <w:t xml:space="preserve"> 20ºE–100ºE, 10ºN–50ºN</w:t>
      </w:r>
    </w:p>
    <w:p w:rsidR="007340FC" w:rsidRDefault="000569E4">
      <w:pPr>
        <w:rPr>
          <w:b/>
          <w:i/>
          <w:lang w:val="en-US"/>
        </w:rPr>
      </w:pPr>
      <w:r>
        <w:rPr>
          <w:b/>
          <w:lang w:val="en-US"/>
        </w:rPr>
        <w:t>Resolution:</w:t>
      </w:r>
      <w:r>
        <w:rPr>
          <w:lang w:val="en-US"/>
        </w:rPr>
        <w:t xml:space="preserve"> 0.25º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w:t>
      </w:r>
      <w:r>
        <w:rPr>
          <w:lang w:val="en-US"/>
        </w:rPr>
        <w:t>(</w:t>
      </w:r>
      <w:r>
        <w:rPr>
          <w:i/>
          <w:lang w:val="en-US"/>
        </w:rPr>
        <w:t>y – y</w:t>
      </w:r>
      <w:r>
        <w:rPr>
          <w:i/>
          <w:vertAlign w:val="subscript"/>
          <w:lang w:val="en-US"/>
        </w:rPr>
        <w:t>0</w:t>
      </w:r>
      <w:r>
        <w:rPr>
          <w:lang w:val="en-US"/>
        </w:rPr>
        <w:t>)</w:t>
      </w:r>
      <w:r>
        <w:rPr>
          <w:i/>
          <w:lang w:val="en-US"/>
        </w:rPr>
        <w:t>, y</w:t>
      </w:r>
      <w:r>
        <w:rPr>
          <w:i/>
          <w:vertAlign w:val="subscript"/>
          <w:lang w:val="en-US"/>
        </w:rPr>
        <w:t>0</w:t>
      </w:r>
      <w:r>
        <w:rPr>
          <w:i/>
          <w:lang w:val="en-US"/>
        </w:rPr>
        <w:t xml:space="preserve"> = </w:t>
      </w:r>
      <w:r>
        <w:rPr>
          <w:lang w:val="en-US"/>
        </w:rPr>
        <w:t>30º</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y</w:t>
      </w:r>
      <w:r>
        <w:rPr>
          <w:lang w:val="en-US"/>
        </w:rPr>
        <w:t xml:space="preserve"> wind patch</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5 days</w:t>
      </w:r>
    </w:p>
    <w:p w:rsidR="007340FC" w:rsidRDefault="000569E4">
      <w:r>
        <w:rPr>
          <w:b/>
          <w:lang w:val="en-US"/>
        </w:rPr>
        <w:t>Description:</w:t>
      </w:r>
    </w:p>
    <w:p w:rsidR="007340FC" w:rsidRDefault="000569E4">
      <w:pPr>
        <w:ind w:firstLine="360"/>
      </w:pPr>
      <w:r>
        <w:t xml:space="preserve">As in Experiment C1b, except that </w:t>
      </w:r>
      <w:r>
        <w:rPr>
          <w:i/>
        </w:rPr>
        <w:t>β</w:t>
      </w:r>
      <w:r>
        <w:t xml:space="preserve"> </w:t>
      </w:r>
      <w:r>
        <w:rPr>
          <w:rFonts w:cs="Arial"/>
        </w:rPr>
        <w:t>≠</w:t>
      </w:r>
      <w:r>
        <w:t xml:space="preserve"> 0.  A Rossby-wave packet propagates westward, and after its passage the response is adjusted to Sverdrup balance.  The Rossby packet reflects from the western boundary, radiates about the basin as a coastal Kevin wave, and propagates from the eastern boundary as a second Rossby wave packet.  Eventually these processes spread the low-</w:t>
      </w:r>
      <w:r>
        <w:rPr>
          <w:i/>
        </w:rPr>
        <w:t>p</w:t>
      </w:r>
      <w:r>
        <w:t xml:space="preserve"> values of the initial Rossby wave around the basin.</w:t>
      </w:r>
    </w:p>
    <w:p w:rsidR="007340FC" w:rsidRDefault="000569E4">
      <w:pPr>
        <w:ind w:firstLine="360"/>
        <w:rPr>
          <w:lang w:val="en-US"/>
        </w:rPr>
      </w:pPr>
      <w:r>
        <w:t xml:space="preserve">The inviscid, steady-state (Sverdrup) response to a </w:t>
      </w:r>
      <w:r>
        <w:rPr>
          <w:i/>
        </w:rPr>
        <w:t>τ</w:t>
      </w:r>
      <w:r>
        <w:rPr>
          <w:vertAlign w:val="superscript"/>
        </w:rPr>
        <w:t>y</w:t>
      </w:r>
      <w:r>
        <w:t xml:space="preserve"> wind patch is a gyre confined entirely to the region of the forcing region. Note, however, that there is a weak extension of the circulation west of the wind patch (darker green band).  Theory predicts that this  extension results from damping or horizontal mixing.  The next two experiments indicate that damping is the primary cause.</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C2b</w:t>
      </w:r>
    </w:p>
    <w:p w:rsidR="007340FC" w:rsidRDefault="007340FC">
      <w:pPr>
        <w:rPr>
          <w:lang w:val="en-US"/>
        </w:rPr>
      </w:pPr>
    </w:p>
    <w:p w:rsidR="007340FC" w:rsidRDefault="000569E4">
      <w:pPr>
        <w:rPr>
          <w:b/>
          <w:lang w:val="en-US"/>
        </w:rPr>
      </w:pPr>
      <w:r>
        <w:rPr>
          <w:b/>
          <w:lang w:val="en-US"/>
        </w:rPr>
        <w:t>Domain:</w:t>
      </w:r>
      <w:r>
        <w:rPr>
          <w:lang w:val="en-US"/>
        </w:rPr>
        <w:t xml:space="preserve"> 20ºE–100ºE, 10ºN–50ºN</w:t>
      </w:r>
    </w:p>
    <w:p w:rsidR="007340FC" w:rsidRDefault="000569E4">
      <w:pPr>
        <w:rPr>
          <w:b/>
          <w:i/>
          <w:lang w:val="en-US"/>
        </w:rPr>
      </w:pPr>
      <w:r>
        <w:rPr>
          <w:b/>
          <w:lang w:val="en-US"/>
        </w:rPr>
        <w:t>Resolution:</w:t>
      </w:r>
      <w:r>
        <w:rPr>
          <w:lang w:val="en-US"/>
        </w:rPr>
        <w:t xml:space="preserve"> 0.25º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w:t>
      </w:r>
      <w:r>
        <w:rPr>
          <w:lang w:val="en-US"/>
        </w:rPr>
        <w:t>(</w:t>
      </w:r>
      <w:r>
        <w:rPr>
          <w:i/>
          <w:lang w:val="en-US"/>
        </w:rPr>
        <w:t>y – y</w:t>
      </w:r>
      <w:r>
        <w:rPr>
          <w:i/>
          <w:vertAlign w:val="subscript"/>
          <w:lang w:val="en-US"/>
        </w:rPr>
        <w:t>0</w:t>
      </w:r>
      <w:r>
        <w:rPr>
          <w:lang w:val="en-US"/>
        </w:rPr>
        <w:t>)</w:t>
      </w:r>
      <w:r>
        <w:rPr>
          <w:i/>
          <w:lang w:val="en-US"/>
        </w:rPr>
        <w:t>, y</w:t>
      </w:r>
      <w:r>
        <w:rPr>
          <w:i/>
          <w:vertAlign w:val="subscript"/>
          <w:lang w:val="en-US"/>
        </w:rPr>
        <w:t>0</w:t>
      </w:r>
      <w:r>
        <w:rPr>
          <w:i/>
          <w:lang w:val="en-US"/>
        </w:rPr>
        <w:t xml:space="preserve"> = </w:t>
      </w:r>
      <w:r>
        <w:rPr>
          <w:lang w:val="en-US"/>
        </w:rPr>
        <w:t>30º</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y</w:t>
      </w:r>
      <w:r>
        <w:rPr>
          <w:lang w:val="en-US"/>
        </w:rPr>
        <w:t xml:space="preserve"> wind patch</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w:t>
      </w:r>
    </w:p>
    <w:p w:rsidR="007340FC" w:rsidRDefault="000569E4">
      <w:pPr>
        <w:rPr>
          <w:b/>
          <w:lang w:val="en-US"/>
        </w:rPr>
      </w:pPr>
      <w:r>
        <w:rPr>
          <w:b/>
          <w:lang w:val="en-US"/>
        </w:rPr>
        <w:t>Movie time step:</w:t>
      </w:r>
      <w:r>
        <w:rPr>
          <w:lang w:val="en-US"/>
        </w:rPr>
        <w:t xml:space="preserve"> 5 days</w:t>
      </w:r>
    </w:p>
    <w:p w:rsidR="007340FC" w:rsidRDefault="000569E4">
      <w:r>
        <w:rPr>
          <w:b/>
          <w:lang w:val="en-US"/>
        </w:rPr>
        <w:t>Description:</w:t>
      </w:r>
    </w:p>
    <w:p w:rsidR="007340FC" w:rsidRDefault="000569E4">
      <w:pPr>
        <w:ind w:firstLine="360"/>
        <w:rPr>
          <w:lang w:val="en-US"/>
        </w:rPr>
      </w:pPr>
      <w:r>
        <w:t>As in Experiment C2a, except that there is no damping (</w:t>
      </w:r>
      <w:r>
        <w:rPr>
          <w:i/>
        </w:rPr>
        <w:t>A</w:t>
      </w:r>
      <w:r>
        <w:t xml:space="preserve"> = 0).  As expected, almost all of the green band west of the forcing region vanishes, and the response is very similar to the inviscid, analytic solution.</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C2c</w:t>
      </w:r>
    </w:p>
    <w:p w:rsidR="007340FC" w:rsidRDefault="007340FC">
      <w:pPr>
        <w:rPr>
          <w:lang w:val="en-US"/>
        </w:rPr>
      </w:pPr>
    </w:p>
    <w:p w:rsidR="007340FC" w:rsidRDefault="000569E4">
      <w:pPr>
        <w:rPr>
          <w:b/>
          <w:lang w:val="en-US"/>
        </w:rPr>
      </w:pPr>
      <w:r>
        <w:rPr>
          <w:b/>
          <w:lang w:val="en-US"/>
        </w:rPr>
        <w:t>Domain:</w:t>
      </w:r>
      <w:r>
        <w:rPr>
          <w:lang w:val="en-US"/>
        </w:rPr>
        <w:t xml:space="preserve"> 20ºE–100ºE, 10ºN–50ºN</w:t>
      </w:r>
    </w:p>
    <w:p w:rsidR="007340FC" w:rsidRDefault="000569E4">
      <w:pPr>
        <w:rPr>
          <w:b/>
          <w:i/>
          <w:lang w:val="en-US"/>
        </w:rPr>
      </w:pPr>
      <w:r>
        <w:rPr>
          <w:b/>
          <w:lang w:val="en-US"/>
        </w:rPr>
        <w:t>Resolution:</w:t>
      </w:r>
      <w:r>
        <w:rPr>
          <w:lang w:val="en-US"/>
        </w:rPr>
        <w:t xml:space="preserve"> 0.25º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w:t>
      </w:r>
      <w:r>
        <w:rPr>
          <w:lang w:val="en-US"/>
        </w:rPr>
        <w:t>(</w:t>
      </w:r>
      <w:r>
        <w:rPr>
          <w:i/>
          <w:lang w:val="en-US"/>
        </w:rPr>
        <w:t>y – y</w:t>
      </w:r>
      <w:r>
        <w:rPr>
          <w:i/>
          <w:vertAlign w:val="subscript"/>
          <w:lang w:val="en-US"/>
        </w:rPr>
        <w:t>0</w:t>
      </w:r>
      <w:r>
        <w:rPr>
          <w:lang w:val="en-US"/>
        </w:rPr>
        <w:t>)</w:t>
      </w:r>
      <w:r>
        <w:rPr>
          <w:i/>
          <w:lang w:val="en-US"/>
        </w:rPr>
        <w:t>, y</w:t>
      </w:r>
      <w:r>
        <w:rPr>
          <w:i/>
          <w:vertAlign w:val="subscript"/>
          <w:lang w:val="en-US"/>
        </w:rPr>
        <w:t>0</w:t>
      </w:r>
      <w:r>
        <w:rPr>
          <w:i/>
          <w:lang w:val="en-US"/>
        </w:rPr>
        <w:t xml:space="preserve"> = </w:t>
      </w:r>
      <w:r>
        <w:rPr>
          <w:lang w:val="en-US"/>
        </w:rPr>
        <w:t>30º</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y</w:t>
      </w:r>
      <w:r>
        <w:rPr>
          <w:lang w:val="en-US"/>
        </w:rPr>
        <w:t xml:space="preserve"> wind patch</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w:t>
      </w:r>
    </w:p>
    <w:p w:rsidR="007340FC" w:rsidRDefault="000569E4">
      <w:pPr>
        <w:rPr>
          <w:b/>
          <w:lang w:val="en-US"/>
        </w:rPr>
      </w:pPr>
      <w:r>
        <w:rPr>
          <w:b/>
          <w:lang w:val="en-US"/>
        </w:rPr>
        <w:t>Movie time step:</w:t>
      </w:r>
      <w:r>
        <w:rPr>
          <w:lang w:val="en-US"/>
        </w:rPr>
        <w:t xml:space="preserve"> 5 days</w:t>
      </w:r>
    </w:p>
    <w:p w:rsidR="007340FC" w:rsidRDefault="000569E4">
      <w:r>
        <w:rPr>
          <w:b/>
          <w:lang w:val="en-US"/>
        </w:rPr>
        <w:t>Description:</w:t>
      </w:r>
    </w:p>
    <w:p w:rsidR="007340FC" w:rsidRDefault="000569E4">
      <w:pPr>
        <w:ind w:firstLine="360"/>
        <w:rPr>
          <w:lang w:val="en-US"/>
        </w:rPr>
      </w:pPr>
      <w:r>
        <w:t xml:space="preserve">As in Experiment C2a, except that </w:t>
      </w:r>
      <w:r>
        <w:rPr>
          <w:i/>
        </w:rPr>
        <w:t>A</w:t>
      </w:r>
      <w:r>
        <w:t xml:space="preserve"> = 0 and </w:t>
      </w:r>
      <w:r>
        <w:rPr>
          <w:i/>
        </w:rPr>
        <w:t>ν</w:t>
      </w:r>
      <w:r>
        <w:t xml:space="preserve"> = 10</w:t>
      </w:r>
      <w:r>
        <w:rPr>
          <w:vertAlign w:val="superscript"/>
          <w:lang w:val="en-US"/>
        </w:rPr>
        <w:t>6</w:t>
      </w:r>
      <w:r>
        <w:rPr>
          <w:lang w:val="en-US"/>
        </w:rPr>
        <w:t xml:space="preserve"> cm</w:t>
      </w:r>
      <w:r>
        <w:rPr>
          <w:vertAlign w:val="superscript"/>
          <w:lang w:val="en-US"/>
        </w:rPr>
        <w:t>2</w:t>
      </w:r>
      <w:r>
        <w:rPr>
          <w:lang w:val="en-US"/>
        </w:rPr>
        <w:t xml:space="preserve">/s.  The </w:t>
      </w:r>
      <w:r>
        <w:t xml:space="preserve">response is not much </w:t>
      </w:r>
      <w:r>
        <w:lastRenderedPageBreak/>
        <w:t>different from Experiment C2b, confirming that damping (</w:t>
      </w:r>
      <w:r>
        <w:rPr>
          <w:i/>
        </w:rPr>
        <w:t>A</w:t>
      </w:r>
      <w:r>
        <w:t xml:space="preserve"> ≠ 0) is the primary cause of westward extension in Experiment C2a.</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C3</w:t>
      </w:r>
    </w:p>
    <w:p w:rsidR="007340FC" w:rsidRDefault="007340FC">
      <w:pPr>
        <w:rPr>
          <w:lang w:val="en-US"/>
        </w:rPr>
      </w:pPr>
    </w:p>
    <w:p w:rsidR="007340FC" w:rsidRDefault="000569E4">
      <w:pPr>
        <w:rPr>
          <w:b/>
          <w:lang w:val="en-US"/>
        </w:rPr>
      </w:pPr>
      <w:r>
        <w:rPr>
          <w:b/>
          <w:lang w:val="en-US"/>
        </w:rPr>
        <w:t>Domain:</w:t>
      </w:r>
      <w:r>
        <w:rPr>
          <w:lang w:val="en-US"/>
        </w:rPr>
        <w:t xml:space="preserve"> 20ºE–100ºE, 10ºN–50ºN</w:t>
      </w:r>
    </w:p>
    <w:p w:rsidR="007340FC" w:rsidRDefault="000569E4">
      <w:pPr>
        <w:rPr>
          <w:b/>
          <w:i/>
          <w:lang w:val="en-US"/>
        </w:rPr>
      </w:pPr>
      <w:r>
        <w:rPr>
          <w:b/>
          <w:lang w:val="en-US"/>
        </w:rPr>
        <w:t>Resolution:</w:t>
      </w:r>
      <w:r>
        <w:rPr>
          <w:lang w:val="en-US"/>
        </w:rPr>
        <w:t xml:space="preserve"> 0.25º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w:t>
      </w:r>
      <w:r>
        <w:rPr>
          <w:lang w:val="en-US"/>
        </w:rPr>
        <w:t>(</w:t>
      </w:r>
      <w:r>
        <w:rPr>
          <w:i/>
          <w:lang w:val="en-US"/>
        </w:rPr>
        <w:t>y – y</w:t>
      </w:r>
      <w:r>
        <w:rPr>
          <w:vertAlign w:val="subscript"/>
          <w:lang w:val="en-US"/>
        </w:rPr>
        <w:t>0</w:t>
      </w:r>
      <w:r>
        <w:rPr>
          <w:lang w:val="en-US"/>
        </w:rPr>
        <w:t>)</w:t>
      </w:r>
      <w:r>
        <w:rPr>
          <w:i/>
          <w:lang w:val="en-US"/>
        </w:rPr>
        <w:t>, y</w:t>
      </w:r>
      <w:r>
        <w:rPr>
          <w:vertAlign w:val="subscript"/>
          <w:lang w:val="en-US"/>
        </w:rPr>
        <w:t>0</w:t>
      </w:r>
      <w:r>
        <w:rPr>
          <w:i/>
          <w:lang w:val="en-US"/>
        </w:rPr>
        <w:t xml:space="preserve"> = </w:t>
      </w:r>
      <w:r>
        <w:rPr>
          <w:lang w:val="en-US"/>
        </w:rPr>
        <w:t>30º</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x</w:t>
      </w:r>
      <w:r>
        <w:rPr>
          <w:lang w:val="en-US"/>
        </w:rPr>
        <w:t xml:space="preserve"> wind patch</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5 days</w:t>
      </w:r>
    </w:p>
    <w:p w:rsidR="007340FC" w:rsidRDefault="000569E4">
      <w:r>
        <w:rPr>
          <w:b/>
          <w:lang w:val="en-US"/>
        </w:rPr>
        <w:t>Description:</w:t>
      </w:r>
    </w:p>
    <w:p w:rsidR="007340FC" w:rsidRDefault="000569E4">
      <w:pPr>
        <w:ind w:firstLine="360"/>
      </w:pPr>
      <w:r>
        <w:t xml:space="preserve">As in Experiment C1a, except that </w:t>
      </w:r>
      <w:r>
        <w:rPr>
          <w:i/>
        </w:rPr>
        <w:t>β</w:t>
      </w:r>
      <w:r>
        <w:t xml:space="preserve"> </w:t>
      </w:r>
      <w:r>
        <w:rPr>
          <w:rFonts w:cs="Arial"/>
        </w:rPr>
        <w:t>≠</w:t>
      </w:r>
      <w:r>
        <w:t xml:space="preserve"> 0.  A Rossby-wave packet (Packet 1) propagates westward, and after its passage the response is adjusted to Sverdrup balance.  In contrast to the response to </w:t>
      </w:r>
      <w:r>
        <w:rPr>
          <w:i/>
        </w:rPr>
        <w:t>τ</w:t>
      </w:r>
      <w:r>
        <w:rPr>
          <w:i/>
          <w:vertAlign w:val="superscript"/>
        </w:rPr>
        <w:t>y</w:t>
      </w:r>
      <w:r>
        <w:t xml:space="preserve"> forcing, the </w:t>
      </w:r>
      <w:r>
        <w:rPr>
          <w:i/>
        </w:rPr>
        <w:t>p</w:t>
      </w:r>
      <w:r>
        <w:t xml:space="preserve"> and </w:t>
      </w:r>
      <w:r>
        <w:rPr>
          <w:i/>
        </w:rPr>
        <w:t>u</w:t>
      </w:r>
      <w:r>
        <w:t xml:space="preserve"> fields extend from the forcing region all the way to the western boundary.</w:t>
      </w:r>
    </w:p>
    <w:p w:rsidR="007340FC" w:rsidRDefault="000569E4">
      <w:pPr>
        <w:ind w:firstLine="360"/>
      </w:pPr>
      <w:r>
        <w:t xml:space="preserve">Packet 1 reflects from the western boundary, propagates about the basin as a coastal Kevin wave, and radiates from the eastern boundary as a second Rossby-wave packet (Packet 2).  Because the southern part of Packet 1 with high </w:t>
      </w:r>
      <w:r>
        <w:rPr>
          <w:i/>
        </w:rPr>
        <w:t>p</w:t>
      </w:r>
      <w:r>
        <w:t xml:space="preserve"> values arrives at the western boundary first, Packet 2 initially spreads high-</w:t>
      </w:r>
      <w:r>
        <w:rPr>
          <w:i/>
        </w:rPr>
        <w:t>p</w:t>
      </w:r>
      <w:r>
        <w:t xml:space="preserve"> values around the basin. Eventually (after about </w:t>
      </w:r>
      <w:r>
        <w:rPr>
          <w:rFonts w:cs="Arial"/>
        </w:rPr>
        <w:t>⅔</w:t>
      </w:r>
      <w:r>
        <w:t xml:space="preserve"> of the movie), the northern part of Packet 1 arrives at the western boundary, and subsequently Packet 2 begins to lower </w:t>
      </w:r>
      <w:r>
        <w:rPr>
          <w:i/>
        </w:rPr>
        <w:t>p</w:t>
      </w:r>
      <w:r>
        <w:t xml:space="preserve"> in the interior ocean. </w:t>
      </w:r>
    </w:p>
    <w:p w:rsidR="007340FC" w:rsidRDefault="007340FC">
      <w:pPr>
        <w:ind w:firstLine="360"/>
      </w:pPr>
    </w:p>
    <w:p w:rsidR="007340FC" w:rsidRDefault="007340FC">
      <w:pPr>
        <w:ind w:firstLine="360"/>
      </w:pPr>
    </w:p>
    <w:p w:rsidR="007340FC" w:rsidRDefault="000569E4">
      <w:pPr>
        <w:rPr>
          <w:lang w:val="en-US"/>
        </w:rPr>
      </w:pPr>
      <w:r>
        <w:rPr>
          <w:b/>
          <w:bCs/>
          <w:sz w:val="36"/>
          <w:szCs w:val="36"/>
        </w:rPr>
        <w:t>Experiment C4</w:t>
      </w:r>
    </w:p>
    <w:p w:rsidR="007340FC" w:rsidRDefault="007340FC">
      <w:pPr>
        <w:rPr>
          <w:lang w:val="en-US"/>
        </w:rPr>
      </w:pPr>
    </w:p>
    <w:p w:rsidR="007340FC" w:rsidRDefault="000569E4">
      <w:pPr>
        <w:rPr>
          <w:b/>
          <w:lang w:val="en-US"/>
        </w:rPr>
      </w:pPr>
      <w:r>
        <w:rPr>
          <w:b/>
          <w:lang w:val="en-US"/>
        </w:rPr>
        <w:t>Domain:</w:t>
      </w:r>
      <w:r>
        <w:rPr>
          <w:lang w:val="en-US"/>
        </w:rPr>
        <w:t xml:space="preserve"> 20ºE–100ºE, 10ºN–50ºN</w:t>
      </w:r>
    </w:p>
    <w:p w:rsidR="007340FC" w:rsidRDefault="000569E4">
      <w:pPr>
        <w:rPr>
          <w:b/>
          <w:i/>
          <w:lang w:val="en-US"/>
        </w:rPr>
      </w:pPr>
      <w:r>
        <w:rPr>
          <w:b/>
          <w:lang w:val="en-US"/>
        </w:rPr>
        <w:t>Resolution:</w:t>
      </w:r>
      <w:r>
        <w:rPr>
          <w:lang w:val="en-US"/>
        </w:rPr>
        <w:t xml:space="preserve"> 0.25º</w:t>
      </w:r>
    </w:p>
    <w:p w:rsidR="007340FC" w:rsidRDefault="000569E4">
      <w:pPr>
        <w:rPr>
          <w:b/>
          <w:lang w:val="en-US"/>
        </w:rPr>
      </w:pPr>
      <w:r>
        <w:rPr>
          <w:b/>
          <w:i/>
          <w:lang w:val="en-US"/>
        </w:rPr>
        <w:t>f</w:t>
      </w:r>
      <w:r>
        <w:rPr>
          <w:b/>
          <w:lang w:val="en-US"/>
        </w:rPr>
        <w:t>-plane:</w:t>
      </w:r>
      <w:r>
        <w:rPr>
          <w:lang w:val="en-US"/>
        </w:rPr>
        <w:t xml:space="preserve"> </w:t>
      </w:r>
      <w:r>
        <w:rPr>
          <w:i/>
          <w:lang w:val="en-US"/>
        </w:rPr>
        <w:t>f</w:t>
      </w:r>
      <w:r>
        <w:rPr>
          <w:lang w:val="en-US"/>
        </w:rPr>
        <w:t xml:space="preserve"> = 2</w:t>
      </w:r>
      <w:r>
        <w:rPr>
          <w:i/>
          <w:lang w:val="en-US"/>
        </w:rPr>
        <w:t>Ω</w:t>
      </w:r>
      <w:r>
        <w:rPr>
          <w:lang w:val="en-US"/>
        </w:rPr>
        <w:t>sin</w:t>
      </w:r>
      <w:r>
        <w:rPr>
          <w:i/>
          <w:lang w:val="en-US"/>
        </w:rPr>
        <w:t>θ</w:t>
      </w:r>
      <w:r>
        <w:rPr>
          <w:lang w:val="en-US"/>
        </w:rPr>
        <w:t xml:space="preserve">, </w:t>
      </w:r>
      <w:r>
        <w:rPr>
          <w:i/>
          <w:lang w:val="en-US"/>
        </w:rPr>
        <w:t>θ</w:t>
      </w:r>
      <w:r>
        <w:rPr>
          <w:lang w:val="en-US"/>
        </w:rPr>
        <w:t xml:space="preserve"> = 30ºN</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x</w:t>
      </w:r>
      <w:r>
        <w:rPr>
          <w:lang w:val="en-US"/>
        </w:rPr>
        <w:t xml:space="preserve"> wind; </w:t>
      </w:r>
      <w:r>
        <w:rPr>
          <w:i/>
          <w:lang w:val="en-US"/>
        </w:rPr>
        <w:t>P</w:t>
      </w:r>
      <w:r>
        <w:rPr>
          <w:lang w:val="en-US"/>
        </w:rPr>
        <w:t xml:space="preserve"> = 180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2 days</w:t>
      </w:r>
    </w:p>
    <w:p w:rsidR="007340FC" w:rsidRDefault="000569E4">
      <w:pPr>
        <w:rPr>
          <w:lang w:val="en-US"/>
        </w:rPr>
      </w:pPr>
      <w:r>
        <w:rPr>
          <w:b/>
          <w:lang w:val="en-US"/>
        </w:rPr>
        <w:t>Description:</w:t>
      </w:r>
    </w:p>
    <w:p w:rsidR="007340FC" w:rsidRDefault="000569E4">
      <w:pPr>
        <w:ind w:firstLine="360"/>
        <w:rPr>
          <w:lang w:val="en-US"/>
        </w:rPr>
      </w:pPr>
      <w:r>
        <w:rPr>
          <w:lang w:val="en-US"/>
        </w:rPr>
        <w:t>As in Experiment C1a, except that</w:t>
      </w:r>
    </w:p>
    <w:p w:rsidR="007340FC" w:rsidRDefault="007340FC">
      <w:pPr>
        <w:ind w:firstLine="360"/>
        <w:rPr>
          <w:lang w:val="en-US"/>
        </w:rPr>
      </w:pPr>
    </w:p>
    <w:p w:rsidR="007340FC" w:rsidRDefault="000569E4">
      <w:pPr>
        <w:ind w:left="2836" w:firstLine="709"/>
        <w:rPr>
          <w:lang w:val="en-US"/>
        </w:rPr>
      </w:pPr>
      <w:r>
        <w:rPr>
          <w:rFonts w:eastAsia="Arial" w:cs="Arial"/>
          <w:i/>
          <w:lang w:val="en-US"/>
        </w:rPr>
        <w:t xml:space="preserve">       </w:t>
      </w:r>
      <w:r>
        <w:rPr>
          <w:i/>
          <w:lang w:val="en-US"/>
        </w:rPr>
        <w:t>T</w:t>
      </w:r>
      <w:r>
        <w:rPr>
          <w:lang w:val="en-US"/>
        </w:rPr>
        <w:t>(</w:t>
      </w:r>
      <w:r>
        <w:rPr>
          <w:i/>
          <w:lang w:val="en-US"/>
        </w:rPr>
        <w:t>t</w:t>
      </w:r>
      <w:r>
        <w:rPr>
          <w:lang w:val="en-US"/>
        </w:rPr>
        <w:t>) = sin(</w:t>
      </w:r>
      <w:r>
        <w:rPr>
          <w:i/>
          <w:lang w:val="en-US"/>
        </w:rPr>
        <w:t>σt</w:t>
      </w:r>
      <w:r>
        <w:rPr>
          <w:lang w:val="en-US"/>
        </w:rPr>
        <w:t>)</w:t>
      </w:r>
      <w:r>
        <w:rPr>
          <w:i/>
          <w:lang w:val="en-US"/>
        </w:rPr>
        <w:t>θ</w:t>
      </w:r>
      <w:r>
        <w:rPr>
          <w:lang w:val="en-US"/>
        </w:rPr>
        <w:t>(</w:t>
      </w:r>
      <w:r>
        <w:rPr>
          <w:i/>
          <w:lang w:val="en-US"/>
        </w:rPr>
        <w:t>t</w:t>
      </w:r>
      <w:r>
        <w:rPr>
          <w:lang w:val="en-US"/>
        </w:rPr>
        <w:t>),</w:t>
      </w:r>
      <w:r>
        <w:rPr>
          <w:lang w:val="en-US"/>
        </w:rPr>
        <w:tab/>
      </w:r>
      <w:r>
        <w:rPr>
          <w:lang w:val="en-US"/>
        </w:rPr>
        <w:tab/>
      </w:r>
      <w:r>
        <w:rPr>
          <w:lang w:val="en-US"/>
        </w:rPr>
        <w:tab/>
      </w:r>
      <w:r>
        <w:rPr>
          <w:lang w:val="en-US"/>
        </w:rPr>
        <w:tab/>
        <w:t xml:space="preserve">         (C2)</w:t>
      </w:r>
    </w:p>
    <w:p w:rsidR="007340FC" w:rsidRDefault="007340FC">
      <w:pPr>
        <w:ind w:firstLine="360"/>
        <w:rPr>
          <w:lang w:val="en-US"/>
        </w:rPr>
      </w:pPr>
    </w:p>
    <w:p w:rsidR="007340FC" w:rsidRDefault="000569E4">
      <w:pPr>
        <w:rPr>
          <w:lang w:val="en-US"/>
        </w:rPr>
      </w:pPr>
      <w:r>
        <w:rPr>
          <w:lang w:val="en-US"/>
        </w:rPr>
        <w:t xml:space="preserve">where </w:t>
      </w:r>
      <w:r>
        <w:rPr>
          <w:i/>
          <w:lang w:val="en-US"/>
        </w:rPr>
        <w:t>σ</w:t>
      </w:r>
      <w:r>
        <w:rPr>
          <w:lang w:val="en-US"/>
        </w:rPr>
        <w:t xml:space="preserve"> = 2</w:t>
      </w:r>
      <w:r>
        <w:rPr>
          <w:i/>
          <w:lang w:val="en-US"/>
        </w:rPr>
        <w:t>π</w:t>
      </w:r>
      <w:r>
        <w:rPr>
          <w:lang w:val="en-US"/>
        </w:rPr>
        <w:t>/</w:t>
      </w:r>
      <w:r>
        <w:rPr>
          <w:i/>
          <w:lang w:val="en-US"/>
        </w:rPr>
        <w:t>P</w:t>
      </w:r>
      <w:r>
        <w:rPr>
          <w:lang w:val="en-US"/>
        </w:rPr>
        <w:t xml:space="preserve">, </w:t>
      </w:r>
      <w:r>
        <w:rPr>
          <w:i/>
          <w:lang w:val="en-US"/>
        </w:rPr>
        <w:t>P</w:t>
      </w:r>
      <w:r>
        <w:rPr>
          <w:lang w:val="en-US"/>
        </w:rPr>
        <w:t xml:space="preserve"> = 180 days, so that the wind oscillates after it switches on.  One expects that the solution should also oscillate from positive to negative values, but surprisingly it does not.  Consider the response in the northern half of the wind patch.  There, the response decreases to a minimum (blue shading), returns only to near-zero values, and initially does </w:t>
      </w:r>
      <w:r>
        <w:rPr>
          <w:i/>
          <w:lang w:val="en-US"/>
        </w:rPr>
        <w:t>not</w:t>
      </w:r>
      <w:r>
        <w:rPr>
          <w:lang w:val="en-US"/>
        </w:rPr>
        <w:t xml:space="preserve"> increase to positive values.  Subsequently, however, there is an indication that the response is </w:t>
      </w:r>
      <w:r>
        <w:rPr>
          <w:i/>
          <w:lang w:val="en-US"/>
        </w:rPr>
        <w:t>beginning</w:t>
      </w:r>
      <w:r>
        <w:rPr>
          <w:lang w:val="en-US"/>
        </w:rPr>
        <w:t xml:space="preserve"> to swing to positive values, albeit weakly.</w:t>
      </w:r>
    </w:p>
    <w:p w:rsidR="007340FC" w:rsidRDefault="000569E4">
      <w:pPr>
        <w:ind w:firstLine="360"/>
        <w:rPr>
          <w:lang w:val="en-US"/>
        </w:rPr>
      </w:pPr>
      <w:r>
        <w:rPr>
          <w:lang w:val="en-US"/>
        </w:rPr>
        <w:t>There is a simple explanation for this curious response.  Consider the response of a 1</w:t>
      </w:r>
      <w:r>
        <w:rPr>
          <w:rFonts w:cs="Arial"/>
          <w:lang w:val="en-US"/>
        </w:rPr>
        <w:t>½</w:t>
      </w:r>
      <w:r>
        <w:rPr>
          <w:lang w:val="en-US"/>
        </w:rPr>
        <w:t xml:space="preserve">-model when </w:t>
      </w:r>
      <w:r>
        <w:rPr>
          <w:i/>
          <w:lang w:val="en-US"/>
        </w:rPr>
        <w:t>u</w:t>
      </w:r>
      <w:r>
        <w:rPr>
          <w:i/>
          <w:vertAlign w:val="subscript"/>
          <w:lang w:val="en-US"/>
        </w:rPr>
        <w:t>t</w:t>
      </w:r>
      <w:r>
        <w:rPr>
          <w:lang w:val="en-US"/>
        </w:rPr>
        <w:t xml:space="preserve"> and </w:t>
      </w:r>
      <w:r>
        <w:rPr>
          <w:i/>
          <w:lang w:val="en-US"/>
        </w:rPr>
        <w:t>v</w:t>
      </w:r>
      <w:r>
        <w:rPr>
          <w:i/>
          <w:vertAlign w:val="subscript"/>
          <w:lang w:val="en-US"/>
        </w:rPr>
        <w:t>t</w:t>
      </w:r>
      <w:r>
        <w:rPr>
          <w:lang w:val="en-US"/>
        </w:rPr>
        <w:t xml:space="preserve"> are neglected (</w:t>
      </w:r>
      <w:r>
        <w:rPr>
          <w:i/>
          <w:lang w:val="en-US"/>
        </w:rPr>
        <w:t>i.e.</w:t>
      </w:r>
      <w:r>
        <w:rPr>
          <w:lang w:val="en-US"/>
        </w:rPr>
        <w:t xml:space="preserve">, “interior-ocean” model) and the forcing is (C1) with </w:t>
      </w:r>
      <w:r>
        <w:rPr>
          <w:i/>
          <w:lang w:val="en-US"/>
        </w:rPr>
        <w:t>T</w:t>
      </w:r>
      <w:r>
        <w:rPr>
          <w:lang w:val="en-US"/>
        </w:rPr>
        <w:t>(</w:t>
      </w:r>
      <w:r>
        <w:rPr>
          <w:i/>
          <w:lang w:val="en-US"/>
        </w:rPr>
        <w:t>t</w:t>
      </w:r>
      <w:r>
        <w:rPr>
          <w:lang w:val="en-US"/>
        </w:rPr>
        <w:t xml:space="preserve">) given by (C2).  On the </w:t>
      </w:r>
      <w:r>
        <w:rPr>
          <w:i/>
          <w:lang w:val="en-US"/>
        </w:rPr>
        <w:t>f</w:t>
      </w:r>
      <w:r>
        <w:rPr>
          <w:lang w:val="en-US"/>
        </w:rPr>
        <w:t xml:space="preserve">-plane, </w:t>
      </w:r>
      <w:r>
        <w:rPr>
          <w:i/>
          <w:lang w:val="en-US"/>
        </w:rPr>
        <w:t>h</w:t>
      </w:r>
      <w:r>
        <w:rPr>
          <w:lang w:val="en-US"/>
        </w:rPr>
        <w:t xml:space="preserve"> satisfies </w:t>
      </w:r>
    </w:p>
    <w:p w:rsidR="007340FC" w:rsidRDefault="007340FC">
      <w:pPr>
        <w:ind w:firstLine="360"/>
        <w:rPr>
          <w:lang w:val="en-US"/>
        </w:rPr>
      </w:pPr>
    </w:p>
    <w:p w:rsidR="007340FC" w:rsidRDefault="000569E4">
      <w:pPr>
        <w:ind w:left="2127" w:firstLine="709"/>
        <w:rPr>
          <w:lang w:val="en-US"/>
        </w:rPr>
      </w:pPr>
      <w:r>
        <w:rPr>
          <w:rFonts w:eastAsia="Arial" w:cs="Arial"/>
          <w:i/>
          <w:lang w:val="en-US"/>
        </w:rPr>
        <w:t xml:space="preserve">     </w:t>
      </w:r>
      <w:r>
        <w:rPr>
          <w:i/>
          <w:lang w:val="en-US"/>
        </w:rPr>
        <w:t>h</w:t>
      </w:r>
      <w:r>
        <w:rPr>
          <w:i/>
          <w:vertAlign w:val="subscript"/>
          <w:lang w:val="en-US"/>
        </w:rPr>
        <w:t>t</w:t>
      </w:r>
      <w:r>
        <w:rPr>
          <w:lang w:val="en-US"/>
        </w:rPr>
        <w:t xml:space="preserve"> = (</w:t>
      </w:r>
      <w:r>
        <w:rPr>
          <w:i/>
          <w:lang w:val="en-US"/>
        </w:rPr>
        <w:t>τ</w:t>
      </w:r>
      <w:r>
        <w:rPr>
          <w:vertAlign w:val="subscript"/>
          <w:lang w:val="en-US"/>
        </w:rPr>
        <w:t>o</w:t>
      </w:r>
      <w:r>
        <w:rPr>
          <w:lang w:val="en-US"/>
        </w:rPr>
        <w:t>/</w:t>
      </w:r>
      <w:r>
        <w:rPr>
          <w:i/>
          <w:lang w:val="en-US"/>
        </w:rPr>
        <w:t>ρ</w:t>
      </w:r>
      <w:r>
        <w:rPr>
          <w:vertAlign w:val="subscript"/>
          <w:lang w:val="en-US"/>
        </w:rPr>
        <w:t>o</w:t>
      </w:r>
      <w:r>
        <w:rPr>
          <w:i/>
          <w:lang w:val="en-US"/>
        </w:rPr>
        <w:t>f</w:t>
      </w:r>
      <w:r>
        <w:rPr>
          <w:lang w:val="en-US"/>
        </w:rPr>
        <w:t>)</w:t>
      </w:r>
      <w:r>
        <w:rPr>
          <w:i/>
          <w:lang w:val="en-US"/>
        </w:rPr>
        <w:t>X</w:t>
      </w:r>
      <w:r>
        <w:rPr>
          <w:i/>
          <w:vertAlign w:val="subscript"/>
          <w:lang w:val="en-US"/>
        </w:rPr>
        <w:t>x</w:t>
      </w:r>
      <w:r>
        <w:rPr>
          <w:lang w:val="en-US"/>
        </w:rPr>
        <w:t>(</w:t>
      </w:r>
      <w:r>
        <w:rPr>
          <w:i/>
          <w:lang w:val="en-US"/>
        </w:rPr>
        <w:t>x</w:t>
      </w:r>
      <w:r>
        <w:rPr>
          <w:lang w:val="en-US"/>
        </w:rPr>
        <w:t>)</w:t>
      </w:r>
      <w:r>
        <w:rPr>
          <w:i/>
          <w:lang w:val="en-US"/>
        </w:rPr>
        <w:t>Y</w:t>
      </w:r>
      <w:r>
        <w:rPr>
          <w:lang w:val="en-US"/>
        </w:rPr>
        <w:t>(</w:t>
      </w:r>
      <w:r>
        <w:rPr>
          <w:i/>
          <w:lang w:val="en-US"/>
        </w:rPr>
        <w:t>y</w:t>
      </w:r>
      <w:r>
        <w:rPr>
          <w:lang w:val="en-US"/>
        </w:rPr>
        <w:t>) sin(</w:t>
      </w:r>
      <w:r>
        <w:rPr>
          <w:i/>
          <w:lang w:val="en-US"/>
        </w:rPr>
        <w:t>σt</w:t>
      </w:r>
      <w:r>
        <w:rPr>
          <w:lang w:val="en-US"/>
        </w:rPr>
        <w:t xml:space="preserve">) </w:t>
      </w:r>
      <w:r>
        <w:rPr>
          <w:i/>
          <w:lang w:val="en-US"/>
        </w:rPr>
        <w:t>θ</w:t>
      </w:r>
      <w:r>
        <w:rPr>
          <w:lang w:val="en-US"/>
        </w:rPr>
        <w:t>(</w:t>
      </w:r>
      <w:r>
        <w:rPr>
          <w:i/>
          <w:lang w:val="en-US"/>
        </w:rPr>
        <w:t>t</w:t>
      </w:r>
      <w:r>
        <w:rPr>
          <w:lang w:val="en-US"/>
        </w:rPr>
        <w:t>),</w:t>
      </w:r>
      <w:r>
        <w:rPr>
          <w:lang w:val="en-US"/>
        </w:rPr>
        <w:tab/>
      </w:r>
      <w:r>
        <w:rPr>
          <w:lang w:val="en-US"/>
        </w:rPr>
        <w:tab/>
      </w:r>
      <w:r>
        <w:rPr>
          <w:lang w:val="en-US"/>
        </w:rPr>
        <w:tab/>
        <w:t xml:space="preserve">         (C3)</w:t>
      </w:r>
    </w:p>
    <w:p w:rsidR="007340FC" w:rsidRDefault="007340FC">
      <w:pPr>
        <w:ind w:firstLine="360"/>
        <w:rPr>
          <w:lang w:val="en-US"/>
        </w:rPr>
      </w:pPr>
    </w:p>
    <w:p w:rsidR="007340FC" w:rsidRDefault="000569E4">
      <w:pPr>
        <w:rPr>
          <w:lang w:val="en-US"/>
        </w:rPr>
      </w:pPr>
      <w:r>
        <w:rPr>
          <w:lang w:val="en-US"/>
        </w:rPr>
        <w:t>which describes the Ekman pumping response to an oscillatory wind.  It has the solution</w:t>
      </w:r>
    </w:p>
    <w:p w:rsidR="007340FC" w:rsidRDefault="007340FC">
      <w:pPr>
        <w:rPr>
          <w:lang w:val="en-US"/>
        </w:rPr>
      </w:pPr>
    </w:p>
    <w:p w:rsidR="007340FC" w:rsidRDefault="000569E4">
      <w:pPr>
        <w:ind w:left="2127" w:firstLine="709"/>
        <w:rPr>
          <w:lang w:val="en-US"/>
        </w:rPr>
      </w:pPr>
      <w:r>
        <w:rPr>
          <w:i/>
          <w:lang w:val="en-US"/>
        </w:rPr>
        <w:t>h</w:t>
      </w:r>
      <w:r>
        <w:rPr>
          <w:lang w:val="en-US"/>
        </w:rPr>
        <w:t xml:space="preserve"> = (</w:t>
      </w:r>
      <w:r>
        <w:rPr>
          <w:i/>
          <w:lang w:val="en-US"/>
        </w:rPr>
        <w:t>τ</w:t>
      </w:r>
      <w:r>
        <w:rPr>
          <w:vertAlign w:val="subscript"/>
          <w:lang w:val="en-US"/>
        </w:rPr>
        <w:t>o</w:t>
      </w:r>
      <w:r>
        <w:rPr>
          <w:lang w:val="en-US"/>
        </w:rPr>
        <w:t>/</w:t>
      </w:r>
      <w:r>
        <w:rPr>
          <w:i/>
          <w:lang w:val="en-US"/>
        </w:rPr>
        <w:t>ρ</w:t>
      </w:r>
      <w:r>
        <w:rPr>
          <w:vertAlign w:val="subscript"/>
          <w:lang w:val="en-US"/>
        </w:rPr>
        <w:t>o</w:t>
      </w:r>
      <w:r>
        <w:rPr>
          <w:i/>
          <w:lang w:val="en-US"/>
        </w:rPr>
        <w:t>f</w:t>
      </w:r>
      <w:r>
        <w:rPr>
          <w:lang w:val="en-US"/>
        </w:rPr>
        <w:t>)</w:t>
      </w:r>
      <w:r>
        <w:rPr>
          <w:i/>
          <w:lang w:val="en-US"/>
        </w:rPr>
        <w:t>X</w:t>
      </w:r>
      <w:r>
        <w:rPr>
          <w:i/>
          <w:vertAlign w:val="subscript"/>
          <w:lang w:val="en-US"/>
        </w:rPr>
        <w:t>x</w:t>
      </w:r>
      <w:r>
        <w:rPr>
          <w:lang w:val="en-US"/>
        </w:rPr>
        <w:t>(</w:t>
      </w:r>
      <w:r>
        <w:rPr>
          <w:i/>
          <w:lang w:val="en-US"/>
        </w:rPr>
        <w:t>x</w:t>
      </w:r>
      <w:r>
        <w:rPr>
          <w:lang w:val="en-US"/>
        </w:rPr>
        <w:t>)</w:t>
      </w:r>
      <w:r>
        <w:rPr>
          <w:i/>
          <w:lang w:val="en-US"/>
        </w:rPr>
        <w:t>Y</w:t>
      </w:r>
      <w:r>
        <w:rPr>
          <w:lang w:val="en-US"/>
        </w:rPr>
        <w:t>(</w:t>
      </w:r>
      <w:r>
        <w:rPr>
          <w:i/>
          <w:lang w:val="en-US"/>
        </w:rPr>
        <w:t>y</w:t>
      </w:r>
      <w:r>
        <w:rPr>
          <w:lang w:val="en-US"/>
        </w:rPr>
        <w:t>) [1 - cos(</w:t>
      </w:r>
      <w:r>
        <w:rPr>
          <w:i/>
          <w:lang w:val="en-US"/>
        </w:rPr>
        <w:t>σt</w:t>
      </w:r>
      <w:r>
        <w:rPr>
          <w:lang w:val="en-US"/>
        </w:rPr>
        <w:t xml:space="preserve">)]/σ </w:t>
      </w:r>
      <w:r>
        <w:rPr>
          <w:i/>
          <w:lang w:val="en-US"/>
        </w:rPr>
        <w:t>θ</w:t>
      </w:r>
      <w:r>
        <w:rPr>
          <w:lang w:val="en-US"/>
        </w:rPr>
        <w:t>(</w:t>
      </w:r>
      <w:r>
        <w:rPr>
          <w:i/>
          <w:lang w:val="en-US"/>
        </w:rPr>
        <w:t>t</w:t>
      </w:r>
      <w:r>
        <w:rPr>
          <w:lang w:val="en-US"/>
        </w:rPr>
        <w:t>).</w:t>
      </w:r>
      <w:r>
        <w:rPr>
          <w:lang w:val="en-US"/>
        </w:rPr>
        <w:tab/>
      </w:r>
      <w:r>
        <w:rPr>
          <w:lang w:val="en-US"/>
        </w:rPr>
        <w:tab/>
      </w:r>
      <w:r>
        <w:rPr>
          <w:lang w:val="en-US"/>
        </w:rPr>
        <w:tab/>
        <w:t xml:space="preserve">         (C4)</w:t>
      </w:r>
    </w:p>
    <w:p w:rsidR="007340FC" w:rsidRDefault="007340FC">
      <w:pPr>
        <w:rPr>
          <w:lang w:val="en-US"/>
        </w:rPr>
      </w:pPr>
    </w:p>
    <w:p w:rsidR="007340FC" w:rsidRDefault="000569E4">
      <w:r>
        <w:rPr>
          <w:lang w:val="en-US"/>
        </w:rPr>
        <w:t>Solution (C4) has two parts: a steady piece (the “1” term in brackets) and an oscillating part proportional to cos(σt).  The steady piece is the “transient,” part of the spin-up of the response to switch on the winds.  It slowly decays due to weak damping (a process neglected in Eq. C3), and as it does the positive values begin to appear in the northern half of the forcing region.</w:t>
      </w:r>
    </w:p>
    <w:p w:rsidR="007340FC" w:rsidRDefault="007340FC"/>
    <w:p w:rsidR="007340FC" w:rsidRDefault="007340FC"/>
    <w:p w:rsidR="007340FC" w:rsidRDefault="000569E4">
      <w:pPr>
        <w:rPr>
          <w:lang w:val="en-US"/>
        </w:rPr>
      </w:pPr>
      <w:r>
        <w:rPr>
          <w:b/>
          <w:bCs/>
          <w:sz w:val="36"/>
          <w:szCs w:val="36"/>
        </w:rPr>
        <w:t>Experiment C5</w:t>
      </w:r>
    </w:p>
    <w:p w:rsidR="007340FC" w:rsidRDefault="007340FC">
      <w:pPr>
        <w:rPr>
          <w:lang w:val="en-US"/>
        </w:rPr>
      </w:pPr>
    </w:p>
    <w:p w:rsidR="007340FC" w:rsidRDefault="000569E4">
      <w:pPr>
        <w:rPr>
          <w:b/>
          <w:lang w:val="en-US"/>
        </w:rPr>
      </w:pPr>
      <w:r>
        <w:rPr>
          <w:b/>
          <w:lang w:val="en-US"/>
        </w:rPr>
        <w:t>Domain:</w:t>
      </w:r>
      <w:r>
        <w:rPr>
          <w:lang w:val="en-US"/>
        </w:rPr>
        <w:t xml:space="preserve"> 20ºE–100ºE, 10ºN–50ºN</w:t>
      </w:r>
    </w:p>
    <w:p w:rsidR="007340FC" w:rsidRDefault="000569E4">
      <w:pPr>
        <w:rPr>
          <w:b/>
          <w:i/>
          <w:lang w:val="en-US"/>
        </w:rPr>
      </w:pPr>
      <w:r>
        <w:rPr>
          <w:b/>
          <w:lang w:val="en-US"/>
        </w:rPr>
        <w:t>Resolution:</w:t>
      </w:r>
      <w:r>
        <w:rPr>
          <w:lang w:val="en-US"/>
        </w:rPr>
        <w:t xml:space="preserve"> 0.25º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w:t>
      </w:r>
      <w:r>
        <w:rPr>
          <w:lang w:val="en-US"/>
        </w:rPr>
        <w:t>(</w:t>
      </w:r>
      <w:r>
        <w:rPr>
          <w:i/>
          <w:lang w:val="en-US"/>
        </w:rPr>
        <w:t>y – y</w:t>
      </w:r>
      <w:r>
        <w:rPr>
          <w:vertAlign w:val="subscript"/>
          <w:lang w:val="en-US"/>
        </w:rPr>
        <w:t>0</w:t>
      </w:r>
      <w:r>
        <w:rPr>
          <w:lang w:val="en-US"/>
        </w:rPr>
        <w:t>)</w:t>
      </w:r>
      <w:r>
        <w:rPr>
          <w:i/>
          <w:lang w:val="en-US"/>
        </w:rPr>
        <w:t>, y</w:t>
      </w:r>
      <w:r>
        <w:rPr>
          <w:vertAlign w:val="subscript"/>
          <w:lang w:val="en-US"/>
        </w:rPr>
        <w:t>0</w:t>
      </w:r>
      <w:r>
        <w:rPr>
          <w:i/>
          <w:lang w:val="en-US"/>
        </w:rPr>
        <w:t xml:space="preserve"> = </w:t>
      </w:r>
      <w:r>
        <w:rPr>
          <w:lang w:val="en-US"/>
        </w:rPr>
        <w:t>30º</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x</w:t>
      </w:r>
      <w:r>
        <w:rPr>
          <w:lang w:val="en-US"/>
        </w:rPr>
        <w:t xml:space="preserve"> wind; </w:t>
      </w:r>
      <w:r>
        <w:rPr>
          <w:i/>
          <w:lang w:val="en-US"/>
        </w:rPr>
        <w:t>P</w:t>
      </w:r>
      <w:r>
        <w:rPr>
          <w:lang w:val="en-US"/>
        </w:rPr>
        <w:t xml:space="preserve"> = 180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 xml:space="preserve">Movie time step: </w:t>
      </w:r>
      <w:r>
        <w:rPr>
          <w:lang w:val="en-US"/>
        </w:rPr>
        <w:t>2 days</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C4, except that </w:t>
      </w:r>
      <w:r>
        <w:rPr>
          <w:i/>
          <w:lang w:val="en-US"/>
        </w:rPr>
        <w:t>β</w:t>
      </w:r>
      <w:r>
        <w:rPr>
          <w:lang w:val="en-US"/>
        </w:rPr>
        <w:t xml:space="preserve"> </w:t>
      </w:r>
      <w:r>
        <w:rPr>
          <w:rFonts w:cs="Arial"/>
          <w:lang w:val="en-US"/>
        </w:rPr>
        <w:t>≠</w:t>
      </w:r>
      <w:r>
        <w:rPr>
          <w:lang w:val="en-US"/>
        </w:rPr>
        <w:t xml:space="preserve"> 0.  In this case, the steady part of the solution of Experiment C4 does not remain in the forcing region; instead it propagates westward as a Rossby wave, leaving behind a local response that now oscillates from negative to positive values.  (In Experiment C4, the only process that can eliminate the steady part is weak damping.)</w:t>
      </w:r>
    </w:p>
    <w:p w:rsidR="007340FC" w:rsidRDefault="000569E4">
      <w:pPr>
        <w:ind w:firstLine="360"/>
        <w:rPr>
          <w:b/>
          <w:bCs/>
          <w:sz w:val="44"/>
          <w:szCs w:val="44"/>
        </w:rPr>
      </w:pPr>
      <w:r>
        <w:rPr>
          <w:lang w:val="en-US"/>
        </w:rPr>
        <w:t xml:space="preserve">Because the wind oscillates, it should continuously radiate Rossby waves to the west.  Such Rossby waves, however, are not prominent in the response because part of the forcing region lies poleward of the critical latitude (for </w:t>
      </w:r>
      <w:r>
        <w:rPr>
          <w:i/>
          <w:lang w:val="en-US"/>
        </w:rPr>
        <w:t>θ</w:t>
      </w:r>
      <w:r>
        <w:rPr>
          <w:lang w:val="en-US"/>
        </w:rPr>
        <w:t xml:space="preserve"> &gt; </w:t>
      </w:r>
      <w:r>
        <w:rPr>
          <w:i/>
          <w:lang w:val="en-US"/>
        </w:rPr>
        <w:t>θ</w:t>
      </w:r>
      <w:r>
        <w:rPr>
          <w:i/>
          <w:vertAlign w:val="subscript"/>
          <w:lang w:val="en-US"/>
        </w:rPr>
        <w:t>cr</w:t>
      </w:r>
      <w:r>
        <w:rPr>
          <w:lang w:val="en-US"/>
        </w:rPr>
        <w:t xml:space="preserve"> = 30°N) and because the wavelength of the Rossby waves are too short to be strongly excited by the large-scale wind (for </w:t>
      </w:r>
      <w:r>
        <w:rPr>
          <w:i/>
          <w:lang w:val="en-US"/>
        </w:rPr>
        <w:t>θ</w:t>
      </w:r>
      <w:r>
        <w:rPr>
          <w:lang w:val="en-US"/>
        </w:rPr>
        <w:t xml:space="preserve"> &lt; </w:t>
      </w:r>
      <w:r>
        <w:rPr>
          <w:i/>
          <w:lang w:val="en-US"/>
        </w:rPr>
        <w:t>θ</w:t>
      </w:r>
      <w:r>
        <w:rPr>
          <w:i/>
          <w:vertAlign w:val="subscript"/>
          <w:lang w:val="en-US"/>
        </w:rPr>
        <w:t>cr</w:t>
      </w:r>
      <w:r>
        <w:rPr>
          <w:lang w:val="en-US"/>
        </w:rPr>
        <w:t>).  Towards the end of the movie, weak Rossby waves are indicated by green bands that radiate from the forcing region south of 30°N.</w:t>
      </w:r>
    </w:p>
    <w:p w:rsidR="007340FC" w:rsidRDefault="000569E4">
      <w:pPr>
        <w:pageBreakBefore/>
        <w:jc w:val="center"/>
        <w:rPr>
          <w:b/>
          <w:bCs/>
          <w:sz w:val="36"/>
          <w:szCs w:val="36"/>
        </w:rPr>
      </w:pPr>
      <w:r>
        <w:rPr>
          <w:b/>
          <w:bCs/>
          <w:sz w:val="44"/>
          <w:szCs w:val="44"/>
        </w:rPr>
        <w:lastRenderedPageBreak/>
        <w:t>D) Boundary layers (June 26)</w:t>
      </w:r>
    </w:p>
    <w:p w:rsidR="007340FC" w:rsidRDefault="007340FC">
      <w:pPr>
        <w:rPr>
          <w:b/>
          <w:bCs/>
          <w:sz w:val="36"/>
          <w:szCs w:val="36"/>
        </w:rPr>
      </w:pPr>
    </w:p>
    <w:p w:rsidR="007340FC" w:rsidRDefault="000569E4">
      <w:pPr>
        <w:ind w:firstLine="360"/>
      </w:pPr>
      <w:r>
        <w:t xml:space="preserve">Boundary layers occur often in geophysical problems.  In oceanography, two famous boundary layers are the Stommel and Munk layers, the latter forming the western-boundary currents in most OGCM solutions.  Here, we look at the Munk boundary layers that develop in a solution forced by a </w:t>
      </w:r>
      <w:r>
        <w:rPr>
          <w:i/>
        </w:rPr>
        <w:t>τ</w:t>
      </w:r>
      <w:r>
        <w:rPr>
          <w:i/>
          <w:vertAlign w:val="superscript"/>
        </w:rPr>
        <w:t>x</w:t>
      </w:r>
      <w:r>
        <w:t xml:space="preserve"> wind patch, illustrating how their width changes as a function of the mixing coefficient, </w:t>
      </w:r>
      <w:r>
        <w:rPr>
          <w:rFonts w:cs="Arial"/>
          <w:i/>
        </w:rPr>
        <w:t>ν</w:t>
      </w:r>
      <w:r>
        <w:rPr>
          <w:rFonts w:cs="Arial"/>
          <w:i/>
          <w:vertAlign w:val="subscript"/>
        </w:rPr>
        <w:t>h</w:t>
      </w:r>
      <w:r>
        <w:t>.</w:t>
      </w:r>
    </w:p>
    <w:p w:rsidR="007340FC" w:rsidRDefault="007340FC"/>
    <w:p w:rsidR="007340FC" w:rsidRDefault="007340FC"/>
    <w:p w:rsidR="007340FC" w:rsidRDefault="000569E4">
      <w:pPr>
        <w:rPr>
          <w:lang w:val="en-US"/>
        </w:rPr>
      </w:pPr>
      <w:r>
        <w:rPr>
          <w:b/>
          <w:bCs/>
          <w:sz w:val="36"/>
          <w:szCs w:val="36"/>
        </w:rPr>
        <w:t>Experiment D1</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w:t>
      </w:r>
      <w:r>
        <w:rPr>
          <w:lang w:val="en-US"/>
        </w:rPr>
        <w:t>(</w:t>
      </w:r>
      <w:r>
        <w:rPr>
          <w:i/>
          <w:lang w:val="en-US"/>
        </w:rPr>
        <w:t>y – y</w:t>
      </w:r>
      <w:r>
        <w:rPr>
          <w:i/>
          <w:vertAlign w:val="subscript"/>
          <w:lang w:val="en-US"/>
        </w:rPr>
        <w:t>0</w:t>
      </w:r>
      <w:r>
        <w:rPr>
          <w:lang w:val="en-US"/>
        </w:rPr>
        <w:t>)</w:t>
      </w:r>
      <w:r>
        <w:rPr>
          <w:i/>
          <w:lang w:val="en-US"/>
        </w:rPr>
        <w:t>, y</w:t>
      </w:r>
      <w:r>
        <w:rPr>
          <w:i/>
          <w:vertAlign w:val="subscript"/>
          <w:lang w:val="en-US"/>
        </w:rPr>
        <w:t>0</w:t>
      </w:r>
      <w:r>
        <w:rPr>
          <w:i/>
          <w:lang w:val="en-US"/>
        </w:rPr>
        <w:t xml:space="preserve"> = </w:t>
      </w:r>
      <w:r>
        <w:rPr>
          <w:lang w:val="en-US"/>
        </w:rPr>
        <w:t>30º</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Beta=</w:t>
      </w:r>
      <w:r>
        <w:rPr>
          <w:lang w:val="en-US"/>
        </w:rPr>
        <w:t>2.28.x10</w:t>
      </w:r>
      <w:r>
        <w:rPr>
          <w:vertAlign w:val="superscript"/>
          <w:lang w:val="en-US"/>
        </w:rPr>
        <w:t>-13</w:t>
      </w:r>
      <w:r>
        <w:rPr>
          <w:lang w:val="en-US"/>
        </w:rPr>
        <w:t xml:space="preserve"> cm-</w:t>
      </w:r>
      <w:r>
        <w:rPr>
          <w:vertAlign w:val="superscript"/>
          <w:lang w:val="en-US"/>
        </w:rPr>
        <w:t>1</w:t>
      </w:r>
      <w:r>
        <w:rPr>
          <w:lang w:val="en-US"/>
        </w:rPr>
        <w:t>sec</w:t>
      </w:r>
      <w:r>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x</w:t>
      </w:r>
      <w:r>
        <w:rPr>
          <w:lang w:val="en-US"/>
        </w:rPr>
        <w:t xml:space="preserve"> wind patch</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w:t>
      </w:r>
      <w:r w:rsidR="005917D6">
        <w:rPr>
          <w:lang w:val="en-US"/>
        </w:rPr>
        <w:t xml:space="preserve"> 5x</w:t>
      </w:r>
      <w:r>
        <w:rPr>
          <w:lang w:val="en-US"/>
        </w:rPr>
        <w:t>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5 days</w:t>
      </w:r>
    </w:p>
    <w:p w:rsidR="007340FC" w:rsidRDefault="000569E4">
      <w:pPr>
        <w:rPr>
          <w:lang w:val="en-US"/>
        </w:rPr>
      </w:pPr>
      <w:r>
        <w:rPr>
          <w:b/>
          <w:lang w:val="en-US"/>
        </w:rPr>
        <w:t>Description:</w:t>
      </w:r>
    </w:p>
    <w:p w:rsidR="007340FC" w:rsidRDefault="000569E4">
      <w:pPr>
        <w:ind w:firstLine="360"/>
        <w:rPr>
          <w:lang w:val="en-US"/>
        </w:rPr>
      </w:pPr>
      <w:r>
        <w:rPr>
          <w:lang w:val="en-US"/>
        </w:rPr>
        <w:t xml:space="preserve">The wind has the form </w:t>
      </w:r>
      <w:r>
        <w:rPr>
          <w:i/>
          <w:lang w:val="en-US"/>
        </w:rPr>
        <w:t>τ</w:t>
      </w:r>
      <w:r>
        <w:rPr>
          <w:i/>
          <w:vertAlign w:val="superscript"/>
          <w:lang w:val="en-US"/>
        </w:rPr>
        <w:t>x</w:t>
      </w:r>
      <w:r>
        <w:rPr>
          <w:lang w:val="en-US"/>
        </w:rPr>
        <w:t xml:space="preserve"> = </w:t>
      </w:r>
      <w:r>
        <w:rPr>
          <w:i/>
          <w:lang w:val="en-US"/>
        </w:rPr>
        <w:t>τ</w:t>
      </w:r>
      <w:r>
        <w:rPr>
          <w:vertAlign w:val="subscript"/>
          <w:lang w:val="en-US"/>
        </w:rPr>
        <w:t>o</w:t>
      </w:r>
      <w:r>
        <w:rPr>
          <w:i/>
          <w:lang w:val="en-US"/>
        </w:rPr>
        <w:t>X</w:t>
      </w:r>
      <w:r>
        <w:rPr>
          <w:lang w:val="en-US"/>
        </w:rPr>
        <w:t>(</w:t>
      </w:r>
      <w:r>
        <w:rPr>
          <w:i/>
          <w:lang w:val="en-US"/>
        </w:rPr>
        <w:t>x</w:t>
      </w:r>
      <w:r>
        <w:rPr>
          <w:lang w:val="en-US"/>
        </w:rPr>
        <w:t>)</w:t>
      </w:r>
      <w:r>
        <w:rPr>
          <w:i/>
          <w:lang w:val="en-US"/>
        </w:rPr>
        <w:t>Y</w:t>
      </w:r>
      <w:r>
        <w:rPr>
          <w:lang w:val="en-US"/>
        </w:rPr>
        <w:t>(</w:t>
      </w:r>
      <w:r>
        <w:rPr>
          <w:i/>
          <w:lang w:val="en-US"/>
        </w:rPr>
        <w:t>y</w:t>
      </w:r>
      <w:r>
        <w:rPr>
          <w:lang w:val="en-US"/>
        </w:rPr>
        <w:t>)</w:t>
      </w:r>
      <w:r>
        <w:rPr>
          <w:i/>
          <w:lang w:val="en-US"/>
        </w:rPr>
        <w:t>T</w:t>
      </w:r>
      <w:r>
        <w:rPr>
          <w:lang w:val="en-US"/>
        </w:rPr>
        <w:t>(</w:t>
      </w:r>
      <w:r>
        <w:rPr>
          <w:i/>
          <w:lang w:val="en-US"/>
        </w:rPr>
        <w:t>t</w:t>
      </w:r>
      <w:r>
        <w:rPr>
          <w:lang w:val="en-US"/>
        </w:rPr>
        <w:t>), where</w:t>
      </w:r>
    </w:p>
    <w:p w:rsidR="007340FC" w:rsidRDefault="007340FC">
      <w:pPr>
        <w:ind w:firstLine="360"/>
        <w:rPr>
          <w:lang w:val="en-US"/>
        </w:rPr>
      </w:pPr>
    </w:p>
    <w:p w:rsidR="007340FC" w:rsidRDefault="000569E4">
      <w:pPr>
        <w:ind w:left="1418" w:firstLine="709"/>
        <w:rPr>
          <w:lang w:val="en-US"/>
        </w:rPr>
      </w:pPr>
      <w:r>
        <w:rPr>
          <w:i/>
          <w:lang w:val="en-US"/>
        </w:rPr>
        <w:t>X</w:t>
      </w:r>
      <w:r>
        <w:rPr>
          <w:lang w:val="en-US"/>
        </w:rPr>
        <w:t>(</w:t>
      </w:r>
      <w:r>
        <w:rPr>
          <w:i/>
          <w:lang w:val="en-US"/>
        </w:rPr>
        <w:t>x</w:t>
      </w:r>
      <w:r>
        <w:rPr>
          <w:lang w:val="en-US"/>
        </w:rPr>
        <w:t>) = 0.5{1+cos[2</w:t>
      </w:r>
      <w:r>
        <w:rPr>
          <w:i/>
          <w:lang w:val="en-US"/>
        </w:rPr>
        <w:t>π</w:t>
      </w:r>
      <w:r>
        <w:rPr>
          <w:lang w:val="en-US"/>
        </w:rPr>
        <w:t>(</w:t>
      </w:r>
      <w:r>
        <w:rPr>
          <w:i/>
          <w:lang w:val="en-US"/>
        </w:rPr>
        <w:t>x</w:t>
      </w:r>
      <w:r>
        <w:rPr>
          <w:lang w:val="en-US"/>
        </w:rPr>
        <w:t>–80º)/20º]},     70º ≤ x ≤ 90º</w:t>
      </w:r>
      <w:r>
        <w:rPr>
          <w:lang w:val="en-US"/>
        </w:rPr>
        <w:tab/>
      </w:r>
      <w:r>
        <w:rPr>
          <w:lang w:val="en-US"/>
        </w:rPr>
        <w:tab/>
        <w:t xml:space="preserve">       (D1a)</w:t>
      </w:r>
    </w:p>
    <w:p w:rsidR="007340FC" w:rsidRDefault="007340FC">
      <w:pPr>
        <w:jc w:val="center"/>
        <w:rPr>
          <w:lang w:val="en-US"/>
        </w:rPr>
      </w:pPr>
    </w:p>
    <w:p w:rsidR="007340FC" w:rsidRDefault="000569E4">
      <w:pPr>
        <w:ind w:left="1418" w:firstLine="709"/>
        <w:rPr>
          <w:lang w:val="en-US"/>
        </w:rPr>
      </w:pPr>
      <w:r>
        <w:rPr>
          <w:i/>
          <w:lang w:val="en-US"/>
        </w:rPr>
        <w:t>Y</w:t>
      </w:r>
      <w:r>
        <w:rPr>
          <w:lang w:val="en-US"/>
        </w:rPr>
        <w:t>(</w:t>
      </w:r>
      <w:r>
        <w:rPr>
          <w:i/>
          <w:lang w:val="en-US"/>
        </w:rPr>
        <w:t>y</w:t>
      </w:r>
      <w:r>
        <w:rPr>
          <w:lang w:val="en-US"/>
        </w:rPr>
        <w:t>) = 0.5{1+cos[2</w:t>
      </w:r>
      <w:r>
        <w:rPr>
          <w:i/>
          <w:lang w:val="en-US"/>
        </w:rPr>
        <w:t>π</w:t>
      </w:r>
      <w:r>
        <w:rPr>
          <w:lang w:val="en-US"/>
        </w:rPr>
        <w:t>(</w:t>
      </w:r>
      <w:r>
        <w:rPr>
          <w:i/>
          <w:lang w:val="en-US"/>
        </w:rPr>
        <w:t>y</w:t>
      </w:r>
      <w:r>
        <w:rPr>
          <w:lang w:val="en-US"/>
        </w:rPr>
        <w:t>–30º)/20º]},     20º ≤ y ≤ 40º</w:t>
      </w:r>
      <w:r>
        <w:rPr>
          <w:lang w:val="en-US"/>
        </w:rPr>
        <w:tab/>
      </w:r>
      <w:r>
        <w:rPr>
          <w:lang w:val="en-US"/>
        </w:rPr>
        <w:tab/>
        <w:t xml:space="preserve">       (D1b)</w:t>
      </w:r>
    </w:p>
    <w:p w:rsidR="007340FC" w:rsidRDefault="007340FC">
      <w:pPr>
        <w:jc w:val="center"/>
        <w:rPr>
          <w:lang w:val="en-US"/>
        </w:rPr>
      </w:pPr>
    </w:p>
    <w:p w:rsidR="007340FC" w:rsidRDefault="000569E4">
      <w:pPr>
        <w:ind w:left="3545" w:firstLine="709"/>
        <w:rPr>
          <w:lang w:val="en-US"/>
        </w:rPr>
      </w:pPr>
      <w:r>
        <w:rPr>
          <w:rFonts w:eastAsia="Arial" w:cs="Arial"/>
          <w:i/>
          <w:lang w:val="en-US"/>
        </w:rPr>
        <w:t xml:space="preserve"> </w:t>
      </w:r>
      <w:r>
        <w:rPr>
          <w:i/>
          <w:lang w:val="en-US"/>
        </w:rPr>
        <w:t>T</w:t>
      </w:r>
      <w:r>
        <w:rPr>
          <w:lang w:val="en-US"/>
        </w:rPr>
        <w:t>(</w:t>
      </w:r>
      <w:r>
        <w:rPr>
          <w:i/>
          <w:lang w:val="en-US"/>
        </w:rPr>
        <w:t>t</w:t>
      </w:r>
      <w:r>
        <w:rPr>
          <w:lang w:val="en-US"/>
        </w:rPr>
        <w:t xml:space="preserve">) = </w:t>
      </w:r>
      <w:r>
        <w:rPr>
          <w:i/>
          <w:lang w:val="en-US"/>
        </w:rPr>
        <w:t>θ</w:t>
      </w:r>
      <w:r>
        <w:rPr>
          <w:lang w:val="en-US"/>
        </w:rPr>
        <w:t>(</w:t>
      </w:r>
      <w:r>
        <w:rPr>
          <w:i/>
          <w:lang w:val="en-US"/>
        </w:rPr>
        <w:t>t</w:t>
      </w:r>
      <w:r>
        <w:rPr>
          <w:lang w:val="en-US"/>
        </w:rPr>
        <w:t>)</w:t>
      </w:r>
      <w:r>
        <w:rPr>
          <w:lang w:val="en-US"/>
        </w:rPr>
        <w:tab/>
      </w:r>
      <w:r>
        <w:rPr>
          <w:lang w:val="en-US"/>
        </w:rPr>
        <w:tab/>
      </w:r>
      <w:r>
        <w:rPr>
          <w:lang w:val="en-US"/>
        </w:rPr>
        <w:tab/>
      </w:r>
      <w:r>
        <w:rPr>
          <w:lang w:val="en-US"/>
        </w:rPr>
        <w:tab/>
      </w:r>
      <w:r>
        <w:rPr>
          <w:lang w:val="en-US"/>
        </w:rPr>
        <w:tab/>
        <w:t xml:space="preserve">        (D1c)</w:t>
      </w:r>
    </w:p>
    <w:p w:rsidR="007340FC" w:rsidRDefault="007340FC">
      <w:pPr>
        <w:rPr>
          <w:lang w:val="en-US"/>
        </w:rPr>
      </w:pPr>
    </w:p>
    <w:p w:rsidR="007340FC" w:rsidRDefault="000569E4">
      <w:pPr>
        <w:rPr>
          <w:lang w:val="en-US"/>
        </w:rPr>
      </w:pPr>
      <w:r>
        <w:rPr>
          <w:i/>
          <w:lang w:val="en-US"/>
        </w:rPr>
        <w:t>θ</w:t>
      </w:r>
      <w:r>
        <w:rPr>
          <w:lang w:val="en-US"/>
        </w:rPr>
        <w:t xml:space="preserve"> is a step function, </w:t>
      </w:r>
      <w:r>
        <w:rPr>
          <w:i/>
          <w:lang w:val="en-US"/>
        </w:rPr>
        <w:t>τ</w:t>
      </w:r>
      <w:r>
        <w:rPr>
          <w:i/>
          <w:vertAlign w:val="subscript"/>
          <w:lang w:val="en-US"/>
        </w:rPr>
        <w:t>o</w:t>
      </w:r>
      <w:r>
        <w:rPr>
          <w:lang w:val="en-US"/>
        </w:rPr>
        <w:t xml:space="preserve"> = 1.5 dyn/cm</w:t>
      </w:r>
      <w:r>
        <w:rPr>
          <w:vertAlign w:val="superscript"/>
          <w:lang w:val="en-US"/>
        </w:rPr>
        <w:t>2</w:t>
      </w:r>
      <w:r>
        <w:rPr>
          <w:lang w:val="en-US"/>
        </w:rPr>
        <w:t xml:space="preserve">, and </w:t>
      </w:r>
      <w:r>
        <w:rPr>
          <w:i/>
          <w:lang w:val="en-US"/>
        </w:rPr>
        <w:t>X</w:t>
      </w:r>
      <w:r>
        <w:rPr>
          <w:lang w:val="en-US"/>
        </w:rPr>
        <w:t>(</w:t>
      </w:r>
      <w:r>
        <w:rPr>
          <w:i/>
          <w:lang w:val="en-US"/>
        </w:rPr>
        <w:t>x</w:t>
      </w:r>
      <w:r>
        <w:rPr>
          <w:lang w:val="en-US"/>
        </w:rPr>
        <w:t xml:space="preserve">) and </w:t>
      </w:r>
      <w:r>
        <w:rPr>
          <w:i/>
          <w:lang w:val="en-US"/>
        </w:rPr>
        <w:t>Y</w:t>
      </w:r>
      <w:r>
        <w:rPr>
          <w:lang w:val="en-US"/>
        </w:rPr>
        <w:t>(</w:t>
      </w:r>
      <w:r>
        <w:rPr>
          <w:i/>
          <w:lang w:val="en-US"/>
        </w:rPr>
        <w:t>y</w:t>
      </w:r>
      <w:r>
        <w:rPr>
          <w:lang w:val="en-US"/>
        </w:rPr>
        <w:t>) are both zero outside their designated ranges.  There is a Munk layer in steady state, with a width of 0.35</w:t>
      </w:r>
      <w:r>
        <w:rPr>
          <w:rFonts w:cs="Arial"/>
          <w:lang w:val="en-US"/>
        </w:rPr>
        <w:t>°</w:t>
      </w:r>
      <w:r>
        <w:rPr>
          <w:lang w:val="en-US"/>
        </w:rPr>
        <w:t>, close to that predicted by theory (see discussion of Figure D).</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D2</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w:t>
      </w:r>
      <w:r>
        <w:rPr>
          <w:lang w:val="en-US"/>
        </w:rPr>
        <w:t>(</w:t>
      </w:r>
      <w:r>
        <w:rPr>
          <w:i/>
          <w:lang w:val="en-US"/>
        </w:rPr>
        <w:t>y – y</w:t>
      </w:r>
      <w:r>
        <w:rPr>
          <w:vertAlign w:val="subscript"/>
          <w:lang w:val="en-US"/>
        </w:rPr>
        <w:t>0</w:t>
      </w:r>
      <w:r>
        <w:rPr>
          <w:lang w:val="en-US"/>
        </w:rPr>
        <w:t>)</w:t>
      </w:r>
      <w:r>
        <w:rPr>
          <w:i/>
          <w:lang w:val="en-US"/>
        </w:rPr>
        <w:t>, y</w:t>
      </w:r>
      <w:r>
        <w:rPr>
          <w:vertAlign w:val="subscript"/>
          <w:lang w:val="en-US"/>
        </w:rPr>
        <w:t>0</w:t>
      </w:r>
      <w:r>
        <w:rPr>
          <w:i/>
          <w:lang w:val="en-US"/>
        </w:rPr>
        <w:t xml:space="preserve"> = </w:t>
      </w:r>
      <w:r>
        <w:rPr>
          <w:lang w:val="en-US"/>
        </w:rPr>
        <w:t>30º</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x</w:t>
      </w:r>
      <w:r>
        <w:rPr>
          <w:lang w:val="en-US"/>
        </w:rPr>
        <w:t xml:space="preserve"> wind patch</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5x10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5 days</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D1, but with </w:t>
      </w:r>
      <w:r>
        <w:rPr>
          <w:i/>
          <w:lang w:val="en-US"/>
        </w:rPr>
        <w:t>ν</w:t>
      </w:r>
      <w:r>
        <w:rPr>
          <w:i/>
          <w:vertAlign w:val="subscript"/>
          <w:lang w:val="en-US"/>
        </w:rPr>
        <w:t>h</w:t>
      </w:r>
      <w:r>
        <w:rPr>
          <w:lang w:val="en-US"/>
        </w:rPr>
        <w:t xml:space="preserve"> = 5x10</w:t>
      </w:r>
      <w:r>
        <w:rPr>
          <w:vertAlign w:val="superscript"/>
          <w:lang w:val="en-US"/>
        </w:rPr>
        <w:t>7</w:t>
      </w:r>
      <w:r>
        <w:rPr>
          <w:lang w:val="en-US"/>
        </w:rPr>
        <w:t>cm</w:t>
      </w:r>
      <w:r>
        <w:rPr>
          <w:vertAlign w:val="superscript"/>
          <w:lang w:val="en-US"/>
        </w:rPr>
        <w:t>2</w:t>
      </w:r>
      <w:r>
        <w:rPr>
          <w:lang w:val="en-US"/>
        </w:rPr>
        <w:t>/s.  As expected, the Munk layer broadens by a factor of 10</w:t>
      </w:r>
      <w:r>
        <w:rPr>
          <w:rFonts w:cs="Arial"/>
          <w:vertAlign w:val="superscript"/>
          <w:lang w:val="en-US"/>
        </w:rPr>
        <w:t>⅓</w:t>
      </w:r>
      <w:r>
        <w:rPr>
          <w:lang w:val="en-US"/>
        </w:rPr>
        <w:t xml:space="preserve"> = 2.15 to 7</w:t>
      </w:r>
      <w:r>
        <w:rPr>
          <w:rFonts w:cs="Arial"/>
          <w:lang w:val="en-US"/>
        </w:rPr>
        <w:t>°</w:t>
      </w:r>
      <w:r>
        <w:rPr>
          <w:lang w:val="en-US"/>
        </w:rPr>
        <w:t>, consistent with theory (see discussion of Figure D).</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D3</w:t>
      </w:r>
    </w:p>
    <w:p w:rsidR="007340FC" w:rsidRDefault="007340FC">
      <w:pPr>
        <w:rPr>
          <w:lang w:val="en-US"/>
        </w:rPr>
      </w:pPr>
    </w:p>
    <w:p w:rsidR="007340FC" w:rsidRDefault="000569E4">
      <w:pPr>
        <w:rPr>
          <w:b/>
          <w:lang w:val="en-US"/>
        </w:rPr>
      </w:pPr>
      <w:r>
        <w:rPr>
          <w:b/>
          <w:lang w:val="en-US"/>
        </w:rPr>
        <w:lastRenderedPageBreak/>
        <w:t>Domain:</w:t>
      </w:r>
      <w:r>
        <w:rPr>
          <w:lang w:val="en-US"/>
        </w:rPr>
        <w:t xml:space="preserve"> 60ºE–100ºE, 10ºN–50ºN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w:t>
      </w:r>
      <w:r>
        <w:rPr>
          <w:lang w:val="en-US"/>
        </w:rPr>
        <w:t>(</w:t>
      </w:r>
      <w:r>
        <w:rPr>
          <w:i/>
          <w:lang w:val="en-US"/>
        </w:rPr>
        <w:t>y – y</w:t>
      </w:r>
      <w:r>
        <w:rPr>
          <w:vertAlign w:val="subscript"/>
          <w:lang w:val="en-US"/>
        </w:rPr>
        <w:t>0</w:t>
      </w:r>
      <w:r>
        <w:rPr>
          <w:lang w:val="en-US"/>
        </w:rPr>
        <w:t>)</w:t>
      </w:r>
      <w:r>
        <w:rPr>
          <w:i/>
          <w:lang w:val="en-US"/>
        </w:rPr>
        <w:t>, y</w:t>
      </w:r>
      <w:r>
        <w:rPr>
          <w:vertAlign w:val="subscript"/>
          <w:lang w:val="en-US"/>
        </w:rPr>
        <w:t>0</w:t>
      </w:r>
      <w:r>
        <w:rPr>
          <w:i/>
          <w:lang w:val="en-US"/>
        </w:rPr>
        <w:t xml:space="preserve"> = </w:t>
      </w:r>
      <w:r>
        <w:rPr>
          <w:lang w:val="en-US"/>
        </w:rPr>
        <w:t>30º</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x</w:t>
      </w:r>
      <w:r>
        <w:rPr>
          <w:lang w:val="en-US"/>
        </w:rPr>
        <w:t xml:space="preserve"> wind patch</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5x10</w:t>
      </w:r>
      <w:r>
        <w:rPr>
          <w:vertAlign w:val="superscript"/>
          <w:lang w:val="en-US"/>
        </w:rPr>
        <w:t>5</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5 days</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D1, but with </w:t>
      </w:r>
      <w:r>
        <w:rPr>
          <w:i/>
          <w:lang w:val="en-US"/>
        </w:rPr>
        <w:t>ν</w:t>
      </w:r>
      <w:r>
        <w:rPr>
          <w:i/>
          <w:vertAlign w:val="subscript"/>
          <w:lang w:val="en-US"/>
        </w:rPr>
        <w:t>h</w:t>
      </w:r>
      <w:r>
        <w:rPr>
          <w:lang w:val="en-US"/>
        </w:rPr>
        <w:t xml:space="preserve"> = 5x10</w:t>
      </w:r>
      <w:r>
        <w:rPr>
          <w:vertAlign w:val="superscript"/>
          <w:lang w:val="en-US"/>
        </w:rPr>
        <w:t xml:space="preserve">5 </w:t>
      </w:r>
      <w:r>
        <w:rPr>
          <w:lang w:val="en-US"/>
        </w:rPr>
        <w:t>cm</w:t>
      </w:r>
      <w:r>
        <w:rPr>
          <w:vertAlign w:val="superscript"/>
          <w:lang w:val="en-US"/>
        </w:rPr>
        <w:t>2</w:t>
      </w:r>
      <w:r>
        <w:rPr>
          <w:lang w:val="en-US"/>
        </w:rPr>
        <w:t>/s.  As expected, the Munk layer thins by a factor of 2.15 to 0.15</w:t>
      </w:r>
      <w:r>
        <w:rPr>
          <w:rFonts w:cs="Arial"/>
          <w:lang w:val="en-US"/>
        </w:rPr>
        <w:t>°</w:t>
      </w:r>
      <w:r>
        <w:rPr>
          <w:lang w:val="en-US"/>
        </w:rPr>
        <w:t>, consistent with theory (see discussion of Figure D).</w:t>
      </w:r>
    </w:p>
    <w:p w:rsidR="007340FC" w:rsidRDefault="007340FC">
      <w:pPr>
        <w:rPr>
          <w:lang w:val="en-US"/>
        </w:rPr>
      </w:pPr>
    </w:p>
    <w:p w:rsidR="007340FC" w:rsidRDefault="007340FC">
      <w:pPr>
        <w:rPr>
          <w:lang w:val="en-US"/>
        </w:rPr>
      </w:pPr>
    </w:p>
    <w:p w:rsidR="007340FC" w:rsidRDefault="000569E4">
      <w:r>
        <w:rPr>
          <w:b/>
          <w:bCs/>
          <w:sz w:val="36"/>
          <w:szCs w:val="36"/>
        </w:rPr>
        <w:t>Figure D</w:t>
      </w:r>
    </w:p>
    <w:p w:rsidR="007340FC" w:rsidRDefault="000569E4">
      <w:pPr>
        <w:ind w:firstLine="360"/>
      </w:pPr>
      <w:r>
        <w:t>The movies for Experiments D1</w:t>
      </w:r>
      <w:r>
        <w:rPr>
          <w:rFonts w:cs="Arial"/>
        </w:rPr>
        <w:t>−</w:t>
      </w:r>
      <w:r>
        <w:t xml:space="preserve">D3 show the spin-up of solutions for 3 different values of the horizontal-viscosity coefficient, </w:t>
      </w:r>
      <w:r>
        <w:rPr>
          <w:i/>
        </w:rPr>
        <w:t>ν</w:t>
      </w:r>
      <w:r>
        <w:rPr>
          <w:i/>
          <w:vertAlign w:val="subscript"/>
        </w:rPr>
        <w:t>h</w:t>
      </w:r>
      <w:r>
        <w:t xml:space="preserve">.  To illustrate the structure of the western-boundary currents more clearly, Figure D plots maps of </w:t>
      </w:r>
      <w:r>
        <w:rPr>
          <w:i/>
        </w:rPr>
        <w:t>v</w:t>
      </w:r>
      <w:r>
        <w:t xml:space="preserve"> very near the western boundary.  Theoretically, the distance offshore </w:t>
      </w:r>
      <w:r>
        <w:rPr>
          <w:i/>
        </w:rPr>
        <w:t>x</w:t>
      </w:r>
      <w:r>
        <w:rPr>
          <w:i/>
          <w:vertAlign w:val="subscript"/>
        </w:rPr>
        <w:t>m</w:t>
      </w:r>
      <w:r>
        <w:t xml:space="preserve"> where </w:t>
      </w:r>
      <w:r>
        <w:rPr>
          <w:i/>
        </w:rPr>
        <w:t>v</w:t>
      </w:r>
      <w:r>
        <w:t xml:space="preserve"> attains its maximum value is</w:t>
      </w:r>
    </w:p>
    <w:p w:rsidR="007340FC" w:rsidRDefault="007340FC">
      <w:pPr>
        <w:ind w:firstLine="360"/>
      </w:pPr>
    </w:p>
    <w:p w:rsidR="007340FC" w:rsidRDefault="000569E4">
      <w:pPr>
        <w:ind w:left="2836" w:firstLine="709"/>
      </w:pPr>
      <w:r>
        <w:rPr>
          <w:rFonts w:eastAsia="Arial" w:cs="Arial"/>
          <w:i/>
        </w:rPr>
        <w:t xml:space="preserve">       </w:t>
      </w:r>
      <w:r>
        <w:rPr>
          <w:i/>
        </w:rPr>
        <w:t>x</w:t>
      </w:r>
      <w:r>
        <w:rPr>
          <w:i/>
          <w:vertAlign w:val="subscript"/>
        </w:rPr>
        <w:t>m</w:t>
      </w:r>
      <w:r>
        <w:t xml:space="preserve"> = 2</w:t>
      </w:r>
      <w:r>
        <w:rPr>
          <w:i/>
        </w:rPr>
        <w:t>πr</w:t>
      </w:r>
      <w:r>
        <w:rPr>
          <w:i/>
          <w:vertAlign w:val="subscript"/>
        </w:rPr>
        <w:t>m</w:t>
      </w:r>
      <w:r>
        <w:t>/(3</w:t>
      </w:r>
      <w:r>
        <w:rPr>
          <w:rFonts w:cs="Arial"/>
        </w:rPr>
        <w:t>√</w:t>
      </w:r>
      <w:r>
        <w:t>3)</w:t>
      </w:r>
      <w:r>
        <w:tab/>
        <w:t>,</w:t>
      </w:r>
      <w:r>
        <w:tab/>
      </w:r>
      <w:r>
        <w:tab/>
      </w:r>
      <w:r>
        <w:tab/>
      </w:r>
      <w:r>
        <w:tab/>
        <w:t xml:space="preserve">         (D1)</w:t>
      </w:r>
    </w:p>
    <w:p w:rsidR="007340FC" w:rsidRDefault="007340FC">
      <w:pPr>
        <w:ind w:firstLine="360"/>
      </w:pPr>
    </w:p>
    <w:p w:rsidR="007340FC" w:rsidRDefault="000569E4">
      <w:pPr>
        <w:rPr>
          <w:b/>
          <w:bCs/>
          <w:sz w:val="44"/>
          <w:szCs w:val="44"/>
        </w:rPr>
      </w:pPr>
      <w:r>
        <w:t xml:space="preserve">where </w:t>
      </w:r>
      <w:r>
        <w:rPr>
          <w:i/>
        </w:rPr>
        <w:t>r</w:t>
      </w:r>
      <w:r>
        <w:rPr>
          <w:i/>
          <w:vertAlign w:val="subscript"/>
        </w:rPr>
        <w:t>m</w:t>
      </w:r>
      <w:r>
        <w:t xml:space="preserve"> = (</w:t>
      </w:r>
      <w:r>
        <w:rPr>
          <w:i/>
        </w:rPr>
        <w:t>ν</w:t>
      </w:r>
      <w:r>
        <w:rPr>
          <w:i/>
          <w:vertAlign w:val="subscript"/>
        </w:rPr>
        <w:t>h</w:t>
      </w:r>
      <w:r>
        <w:t>/</w:t>
      </w:r>
      <w:r>
        <w:rPr>
          <w:i/>
        </w:rPr>
        <w:t>β</w:t>
      </w:r>
      <w:r>
        <w:t>)</w:t>
      </w:r>
      <w:r>
        <w:rPr>
          <w:rFonts w:cs="Arial"/>
          <w:vertAlign w:val="superscript"/>
        </w:rPr>
        <w:t>⅓</w:t>
      </w:r>
      <w:r>
        <w:t xml:space="preserve">.  For </w:t>
      </w:r>
      <w:r>
        <w:rPr>
          <w:i/>
          <w:lang w:val="en-US"/>
        </w:rPr>
        <w:t>ν</w:t>
      </w:r>
      <w:r>
        <w:rPr>
          <w:i/>
          <w:vertAlign w:val="subscript"/>
          <w:lang w:val="en-US"/>
        </w:rPr>
        <w:t>h</w:t>
      </w:r>
      <w:r>
        <w:rPr>
          <w:lang w:val="en-US"/>
        </w:rPr>
        <w:t xml:space="preserve"> = 5e5, 5e6, and 5e7 cm</w:t>
      </w:r>
      <w:r>
        <w:rPr>
          <w:vertAlign w:val="superscript"/>
          <w:lang w:val="en-US"/>
        </w:rPr>
        <w:t>2</w:t>
      </w:r>
      <w:r>
        <w:rPr>
          <w:lang w:val="en-US"/>
        </w:rPr>
        <w:t xml:space="preserve">/s, (D1) predicts </w:t>
      </w:r>
      <w:r>
        <w:rPr>
          <w:i/>
          <w:lang w:val="en-US"/>
        </w:rPr>
        <w:t>x</w:t>
      </w:r>
      <w:r>
        <w:rPr>
          <w:i/>
          <w:vertAlign w:val="subscript"/>
          <w:lang w:val="en-US"/>
        </w:rPr>
        <w:t>m</w:t>
      </w:r>
      <w:r>
        <w:rPr>
          <w:lang w:val="en-US"/>
        </w:rPr>
        <w:t xml:space="preserve"> = 0.1</w:t>
      </w:r>
      <w:r w:rsidR="00C33848">
        <w:rPr>
          <w:lang w:val="en-US"/>
        </w:rPr>
        <w:t>4</w:t>
      </w:r>
      <w:r>
        <w:rPr>
          <w:rFonts w:cs="Arial"/>
          <w:lang w:val="en-US"/>
        </w:rPr>
        <w:t>°</w:t>
      </w:r>
      <w:r>
        <w:rPr>
          <w:lang w:val="en-US"/>
        </w:rPr>
        <w:t>, 3</w:t>
      </w:r>
      <w:r w:rsidR="00C33848">
        <w:rPr>
          <w:lang w:val="en-US"/>
        </w:rPr>
        <w:t>0</w:t>
      </w:r>
      <w:r>
        <w:rPr>
          <w:rFonts w:cs="Arial"/>
          <w:lang w:val="en-US"/>
        </w:rPr>
        <w:t>°</w:t>
      </w:r>
      <w:r>
        <w:rPr>
          <w:lang w:val="en-US"/>
        </w:rPr>
        <w:t>, and 0.6</w:t>
      </w:r>
      <w:r w:rsidR="00C33848">
        <w:rPr>
          <w:lang w:val="en-US"/>
        </w:rPr>
        <w:t>6</w:t>
      </w:r>
      <w:r>
        <w:rPr>
          <w:rFonts w:cs="Arial"/>
          <w:lang w:val="en-US"/>
        </w:rPr>
        <w:t>°</w:t>
      </w:r>
      <w:r>
        <w:rPr>
          <w:lang w:val="en-US"/>
        </w:rPr>
        <w:t>, respectively, in excellent agreement with the values of 0.15</w:t>
      </w:r>
      <w:r>
        <w:rPr>
          <w:rFonts w:cs="Arial"/>
          <w:lang w:val="en-US"/>
        </w:rPr>
        <w:t>°</w:t>
      </w:r>
      <w:r>
        <w:rPr>
          <w:lang w:val="en-US"/>
        </w:rPr>
        <w:t>, 0.35</w:t>
      </w:r>
      <w:r>
        <w:rPr>
          <w:rFonts w:cs="Arial"/>
          <w:lang w:val="en-US"/>
        </w:rPr>
        <w:t>°</w:t>
      </w:r>
      <w:r>
        <w:rPr>
          <w:lang w:val="en-US"/>
        </w:rPr>
        <w:t>, and 0.7</w:t>
      </w:r>
      <w:r>
        <w:rPr>
          <w:rFonts w:cs="Arial"/>
          <w:lang w:val="en-US"/>
        </w:rPr>
        <w:t>°</w:t>
      </w:r>
      <w:r>
        <w:rPr>
          <w:lang w:val="en-US"/>
        </w:rPr>
        <w:t xml:space="preserve"> estimated from Figure D.</w:t>
      </w:r>
    </w:p>
    <w:p w:rsidR="007340FC" w:rsidRDefault="000569E4">
      <w:pPr>
        <w:pageBreakBefore/>
        <w:jc w:val="center"/>
        <w:rPr>
          <w:b/>
          <w:bCs/>
          <w:sz w:val="36"/>
          <w:szCs w:val="36"/>
        </w:rPr>
      </w:pPr>
      <w:r>
        <w:rPr>
          <w:b/>
          <w:bCs/>
          <w:sz w:val="44"/>
          <w:szCs w:val="44"/>
        </w:rPr>
        <w:lastRenderedPageBreak/>
        <w:t>E) Equatorial waves (June 28)</w:t>
      </w:r>
    </w:p>
    <w:p w:rsidR="007340FC" w:rsidRDefault="007340FC">
      <w:pPr>
        <w:rPr>
          <w:b/>
          <w:bCs/>
          <w:sz w:val="36"/>
          <w:szCs w:val="36"/>
        </w:rPr>
      </w:pPr>
    </w:p>
    <w:p w:rsidR="007340FC" w:rsidRDefault="000569E4">
      <w:pPr>
        <w:ind w:firstLine="360"/>
      </w:pPr>
      <w:r>
        <w:t>These solutions illustrate the structures of equatorially trapped waves, particularly for Kelvin and Yanai waves, which are so prominent in altimeter (and other) observations from the Indian Ocean.</w:t>
      </w:r>
    </w:p>
    <w:p w:rsidR="007340FC" w:rsidRDefault="000569E4">
      <w:pPr>
        <w:ind w:firstLine="360"/>
      </w:pPr>
      <w:r>
        <w:t xml:space="preserve">In all of the solutions, cyclic conditions are applied to the eastern and western boundaries of the basin in order to eliminate boundary reflections.  As a result, waves with eastward group velocity exit the basin through the eastern boundary and at the same time enter it through the western boundary.  Conversely, waves with westward group velocity exit the basin through the western boundary and enter it through the eastern boundary. </w:t>
      </w:r>
    </w:p>
    <w:p w:rsidR="007340FC" w:rsidRDefault="007340FC"/>
    <w:p w:rsidR="007340FC" w:rsidRDefault="007340FC"/>
    <w:p w:rsidR="007340FC" w:rsidRDefault="000569E4">
      <w:pPr>
        <w:rPr>
          <w:lang w:val="en-US"/>
        </w:rPr>
      </w:pPr>
      <w:r>
        <w:rPr>
          <w:b/>
          <w:bCs/>
          <w:sz w:val="36"/>
          <w:szCs w:val="36"/>
        </w:rPr>
        <w:t>Experiment E1a</w:t>
      </w:r>
    </w:p>
    <w:p w:rsidR="007340FC" w:rsidRDefault="007340FC">
      <w:pPr>
        <w:rPr>
          <w:lang w:val="en-US"/>
        </w:rPr>
      </w:pPr>
    </w:p>
    <w:p w:rsidR="007340FC" w:rsidRDefault="000569E4">
      <w:pPr>
        <w:rPr>
          <w:b/>
          <w:lang w:val="en-US"/>
        </w:rPr>
      </w:pPr>
      <w:r>
        <w:rPr>
          <w:b/>
          <w:lang w:val="en-US"/>
        </w:rPr>
        <w:t>Domain:</w:t>
      </w:r>
      <w:r>
        <w:rPr>
          <w:lang w:val="en-US"/>
        </w:rPr>
        <w:t xml:space="preserve"> 20ºE–180ºE,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initial </w:t>
      </w:r>
      <w:r>
        <w:rPr>
          <w:i/>
          <w:lang w:val="en-US"/>
        </w:rPr>
        <w:t>p</w:t>
      </w:r>
      <w:r>
        <w:rPr>
          <w:lang w:val="en-US"/>
        </w:rPr>
        <w:t xml:space="preserve"> for equatorial Kelvin wave</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2 days</w:t>
      </w:r>
    </w:p>
    <w:p w:rsidR="007340FC" w:rsidRDefault="000569E4">
      <w:pPr>
        <w:rPr>
          <w:lang w:val="en-US"/>
        </w:rPr>
      </w:pPr>
      <w:r>
        <w:rPr>
          <w:b/>
          <w:lang w:val="en-US"/>
        </w:rPr>
        <w:t>Description:</w:t>
      </w:r>
    </w:p>
    <w:p w:rsidR="007340FC" w:rsidRDefault="000569E4">
      <w:pPr>
        <w:ind w:firstLine="360"/>
        <w:rPr>
          <w:lang w:val="en-US"/>
        </w:rPr>
      </w:pPr>
      <w:r>
        <w:rPr>
          <w:lang w:val="en-US"/>
        </w:rPr>
        <w:t xml:space="preserve">The initial </w:t>
      </w:r>
      <w:r>
        <w:rPr>
          <w:i/>
          <w:lang w:val="en-US"/>
        </w:rPr>
        <w:t xml:space="preserve">p </w:t>
      </w:r>
      <w:r>
        <w:rPr>
          <w:lang w:val="en-US"/>
        </w:rPr>
        <w:t xml:space="preserve">field has the form </w:t>
      </w:r>
      <w:r>
        <w:rPr>
          <w:i/>
          <w:lang w:val="en-US"/>
        </w:rPr>
        <w:t>p</w:t>
      </w:r>
      <w:r>
        <w:rPr>
          <w:lang w:val="en-US"/>
        </w:rPr>
        <w:t>(</w:t>
      </w:r>
      <w:r>
        <w:rPr>
          <w:i/>
          <w:lang w:val="en-US"/>
        </w:rPr>
        <w:t>x</w:t>
      </w:r>
      <w:r>
        <w:rPr>
          <w:lang w:val="en-US"/>
        </w:rPr>
        <w:t>,</w:t>
      </w:r>
      <w:r>
        <w:rPr>
          <w:i/>
          <w:lang w:val="en-US"/>
        </w:rPr>
        <w:t>y</w:t>
      </w:r>
      <w:r>
        <w:rPr>
          <w:lang w:val="en-US"/>
        </w:rPr>
        <w:t xml:space="preserve">,0) = </w:t>
      </w:r>
      <w:r>
        <w:rPr>
          <w:i/>
          <w:lang w:val="en-US"/>
        </w:rPr>
        <w:t>p</w:t>
      </w:r>
      <w:r>
        <w:rPr>
          <w:vertAlign w:val="subscript"/>
          <w:lang w:val="en-US"/>
        </w:rPr>
        <w:t>0</w:t>
      </w:r>
      <w:r>
        <w:rPr>
          <w:i/>
          <w:lang w:val="en-US"/>
        </w:rPr>
        <w:t>X</w:t>
      </w:r>
      <w:r>
        <w:rPr>
          <w:lang w:val="en-US"/>
        </w:rPr>
        <w:t>(</w:t>
      </w:r>
      <w:r>
        <w:rPr>
          <w:i/>
          <w:lang w:val="en-US"/>
        </w:rPr>
        <w:t>x</w:t>
      </w:r>
      <w:r>
        <w:rPr>
          <w:lang w:val="en-US"/>
        </w:rPr>
        <w:t>)</w:t>
      </w:r>
      <w:r>
        <w:rPr>
          <w:i/>
          <w:lang w:val="en-US"/>
        </w:rPr>
        <w:t>Y</w:t>
      </w:r>
      <w:r>
        <w:rPr>
          <w:lang w:val="en-US"/>
        </w:rPr>
        <w:t>(</w:t>
      </w:r>
      <w:r>
        <w:rPr>
          <w:i/>
          <w:lang w:val="en-US"/>
        </w:rPr>
        <w:t>y</w:t>
      </w:r>
      <w:r>
        <w:rPr>
          <w:lang w:val="en-US"/>
        </w:rPr>
        <w:t>), where</w:t>
      </w:r>
    </w:p>
    <w:p w:rsidR="007340FC" w:rsidRDefault="007340FC">
      <w:pPr>
        <w:ind w:firstLine="360"/>
        <w:rPr>
          <w:lang w:val="en-US"/>
        </w:rPr>
      </w:pPr>
    </w:p>
    <w:p w:rsidR="007340FC" w:rsidRDefault="000569E4">
      <w:pPr>
        <w:ind w:left="709" w:firstLine="709"/>
        <w:rPr>
          <w:lang w:val="en-US"/>
        </w:rPr>
      </w:pPr>
      <w:r>
        <w:rPr>
          <w:rFonts w:eastAsia="Arial" w:cs="Arial"/>
          <w:i/>
          <w:lang w:val="en-US"/>
        </w:rPr>
        <w:t xml:space="preserve">        </w:t>
      </w:r>
      <w:r>
        <w:rPr>
          <w:i/>
          <w:lang w:val="en-US"/>
        </w:rPr>
        <w:t>X</w:t>
      </w:r>
      <w:r>
        <w:rPr>
          <w:lang w:val="en-US"/>
        </w:rPr>
        <w:t>(</w:t>
      </w:r>
      <w:r>
        <w:rPr>
          <w:i/>
          <w:lang w:val="en-US"/>
        </w:rPr>
        <w:t>x</w:t>
      </w:r>
      <w:r>
        <w:rPr>
          <w:lang w:val="en-US"/>
        </w:rPr>
        <w:t>) = 0.5{1 + cos[2</w:t>
      </w:r>
      <w:r>
        <w:rPr>
          <w:i/>
          <w:lang w:val="en-US"/>
        </w:rPr>
        <w:t>π</w:t>
      </w:r>
      <w:r>
        <w:rPr>
          <w:lang w:val="en-US"/>
        </w:rPr>
        <w:t>(</w:t>
      </w:r>
      <w:r>
        <w:rPr>
          <w:i/>
          <w:lang w:val="en-US"/>
        </w:rPr>
        <w:t>x</w:t>
      </w:r>
      <w:r>
        <w:rPr>
          <w:lang w:val="en-US"/>
        </w:rPr>
        <w:t xml:space="preserve"> – 100º)/20º]},     90º ≤ x ≤ 110º,</w:t>
      </w:r>
      <w:r>
        <w:rPr>
          <w:lang w:val="en-US"/>
        </w:rPr>
        <w:tab/>
      </w:r>
      <w:r>
        <w:rPr>
          <w:lang w:val="en-US"/>
        </w:rPr>
        <w:tab/>
        <w:t xml:space="preserve">        (E1a)</w:t>
      </w:r>
    </w:p>
    <w:p w:rsidR="007340FC" w:rsidRDefault="007340FC">
      <w:pPr>
        <w:ind w:left="709" w:firstLine="709"/>
        <w:rPr>
          <w:lang w:val="en-US"/>
        </w:rPr>
      </w:pPr>
    </w:p>
    <w:p w:rsidR="007340FC" w:rsidRDefault="000569E4">
      <w:pPr>
        <w:ind w:left="2836" w:firstLine="709"/>
        <w:rPr>
          <w:lang w:val="en-US"/>
        </w:rPr>
      </w:pPr>
      <w:r>
        <w:rPr>
          <w:rFonts w:eastAsia="Arial" w:cs="Arial"/>
          <w:i/>
          <w:lang w:val="en-US"/>
        </w:rPr>
        <w:t xml:space="preserve">  </w:t>
      </w:r>
      <w:r>
        <w:rPr>
          <w:i/>
          <w:lang w:val="en-US"/>
        </w:rPr>
        <w:t>Y</w:t>
      </w:r>
      <w:r>
        <w:rPr>
          <w:lang w:val="en-US"/>
        </w:rPr>
        <w:t>(</w:t>
      </w:r>
      <w:r>
        <w:rPr>
          <w:i/>
          <w:lang w:val="en-US"/>
        </w:rPr>
        <w:t>y</w:t>
      </w:r>
      <w:r>
        <w:rPr>
          <w:lang w:val="en-US"/>
        </w:rPr>
        <w:t>) = exp[–½(</w:t>
      </w:r>
      <w:r>
        <w:rPr>
          <w:i/>
          <w:lang w:val="en-US"/>
        </w:rPr>
        <w:t>y</w:t>
      </w:r>
      <w:r>
        <w:rPr>
          <w:lang w:val="en-US"/>
        </w:rPr>
        <w:t>/</w:t>
      </w:r>
      <w:r>
        <w:rPr>
          <w:i/>
          <w:lang w:val="en-US"/>
        </w:rPr>
        <w:t>L</w:t>
      </w:r>
      <w:r>
        <w:rPr>
          <w:i/>
          <w:vertAlign w:val="subscript"/>
          <w:lang w:val="en-US"/>
        </w:rPr>
        <w:t>y</w:t>
      </w:r>
      <w:r>
        <w:rPr>
          <w:lang w:val="en-US"/>
        </w:rPr>
        <w:t>)</w:t>
      </w:r>
      <w:r>
        <w:rPr>
          <w:vertAlign w:val="superscript"/>
          <w:lang w:val="en-US"/>
        </w:rPr>
        <w:t>2</w:t>
      </w:r>
      <w:r>
        <w:rPr>
          <w:lang w:val="en-US"/>
        </w:rPr>
        <w:t xml:space="preserve">], </w:t>
      </w:r>
      <w:r>
        <w:rPr>
          <w:lang w:val="en-US"/>
        </w:rPr>
        <w:tab/>
      </w:r>
      <w:r>
        <w:rPr>
          <w:lang w:val="en-US"/>
        </w:rPr>
        <w:tab/>
      </w:r>
      <w:r>
        <w:rPr>
          <w:lang w:val="en-US"/>
        </w:rPr>
        <w:tab/>
      </w:r>
      <w:r>
        <w:rPr>
          <w:lang w:val="en-US"/>
        </w:rPr>
        <w:tab/>
        <w:t xml:space="preserve">        (E1b)</w:t>
      </w:r>
    </w:p>
    <w:p w:rsidR="007340FC" w:rsidRDefault="007340FC">
      <w:pPr>
        <w:ind w:firstLine="360"/>
        <w:rPr>
          <w:lang w:val="en-US"/>
        </w:rPr>
      </w:pPr>
    </w:p>
    <w:p w:rsidR="007340FC" w:rsidRDefault="000569E4">
      <w:pPr>
        <w:jc w:val="both"/>
        <w:rPr>
          <w:lang w:val="en-US"/>
        </w:rPr>
      </w:pPr>
      <w:r>
        <w:rPr>
          <w:i/>
          <w:lang w:val="en-US"/>
        </w:rPr>
        <w:t>L</w:t>
      </w:r>
      <w:r>
        <w:rPr>
          <w:i/>
          <w:vertAlign w:val="subscript"/>
          <w:lang w:val="en-US"/>
        </w:rPr>
        <w:t>y</w:t>
      </w:r>
      <w:r>
        <w:rPr>
          <w:lang w:val="en-US"/>
        </w:rPr>
        <w:t xml:space="preserve"> = (</w:t>
      </w:r>
      <w:r>
        <w:rPr>
          <w:i/>
          <w:lang w:val="en-US"/>
        </w:rPr>
        <w:t>c</w:t>
      </w:r>
      <w:r>
        <w:rPr>
          <w:vertAlign w:val="subscript"/>
          <w:lang w:val="en-US"/>
        </w:rPr>
        <w:t>1</w:t>
      </w:r>
      <w:r>
        <w:rPr>
          <w:lang w:val="en-US"/>
        </w:rPr>
        <w:t>/</w:t>
      </w:r>
      <w:r>
        <w:rPr>
          <w:i/>
          <w:lang w:val="en-US"/>
        </w:rPr>
        <w:t>β</w:t>
      </w:r>
      <w:r>
        <w:rPr>
          <w:lang w:val="en-US"/>
        </w:rPr>
        <w:t>)</w:t>
      </w:r>
      <w:r>
        <w:rPr>
          <w:vertAlign w:val="superscript"/>
          <w:lang w:val="en-US"/>
        </w:rPr>
        <w:t>½</w:t>
      </w:r>
      <w:r>
        <w:rPr>
          <w:lang w:val="en-US"/>
        </w:rPr>
        <w:t xml:space="preserve"> = 351 km is the equatorial Rossby radius of deformation for the </w:t>
      </w:r>
      <w:r>
        <w:rPr>
          <w:i/>
          <w:lang w:val="en-US"/>
        </w:rPr>
        <w:t>n</w:t>
      </w:r>
      <w:r>
        <w:rPr>
          <w:lang w:val="en-US"/>
        </w:rPr>
        <w:t xml:space="preserve"> = 1 mode, and </w:t>
      </w:r>
      <w:r>
        <w:rPr>
          <w:i/>
          <w:lang w:val="en-US"/>
        </w:rPr>
        <w:t>X</w:t>
      </w:r>
      <w:r>
        <w:rPr>
          <w:lang w:val="en-US"/>
        </w:rPr>
        <w:t>(</w:t>
      </w:r>
      <w:r>
        <w:rPr>
          <w:i/>
          <w:lang w:val="en-US"/>
        </w:rPr>
        <w:t>x</w:t>
      </w:r>
      <w:r>
        <w:rPr>
          <w:lang w:val="en-US"/>
        </w:rPr>
        <w:t xml:space="preserve">) = 0 outside the designated range.  The </w:t>
      </w:r>
      <w:r>
        <w:rPr>
          <w:i/>
          <w:lang w:val="en-US"/>
        </w:rPr>
        <w:t>Y</w:t>
      </w:r>
      <w:r>
        <w:rPr>
          <w:lang w:val="en-US"/>
        </w:rPr>
        <w:t>(</w:t>
      </w:r>
      <w:r>
        <w:rPr>
          <w:i/>
          <w:lang w:val="en-US"/>
        </w:rPr>
        <w:t>y</w:t>
      </w:r>
      <w:r>
        <w:rPr>
          <w:lang w:val="en-US"/>
        </w:rPr>
        <w:t xml:space="preserve">) profile is proportional to lowest-order Hermite function, that is, the </w:t>
      </w:r>
      <w:r>
        <w:rPr>
          <w:i/>
          <w:lang w:val="en-US"/>
        </w:rPr>
        <w:t>y</w:t>
      </w:r>
      <w:r>
        <w:rPr>
          <w:lang w:val="en-US"/>
        </w:rPr>
        <w:t>-structure of a Kelvin wave.</w:t>
      </w:r>
    </w:p>
    <w:p w:rsidR="007340FC" w:rsidRDefault="000569E4">
      <w:pPr>
        <w:ind w:firstLine="360"/>
        <w:jc w:val="both"/>
        <w:rPr>
          <w:lang w:val="en-US"/>
        </w:rPr>
      </w:pPr>
      <w:r>
        <w:rPr>
          <w:lang w:val="en-US"/>
        </w:rPr>
        <w:t xml:space="preserve">Because only </w:t>
      </w:r>
      <w:r>
        <w:rPr>
          <w:i/>
          <w:lang w:val="en-US"/>
        </w:rPr>
        <w:t>p</w:t>
      </w:r>
      <w:r>
        <w:rPr>
          <w:lang w:val="en-US"/>
        </w:rPr>
        <w:t xml:space="preserve"> is specified, however, other equatorially trapped waves are generated in addition to the Kelvin wave.  They are the </w:t>
      </w:r>
      <w:r>
        <w:rPr>
          <w:i/>
          <w:lang w:val="en-US"/>
        </w:rPr>
        <w:t>ℓ</w:t>
      </w:r>
      <w:r>
        <w:rPr>
          <w:lang w:val="en-US"/>
        </w:rPr>
        <w:t xml:space="preserve"> = 1 Rossby and gravity waves, which also involve the lowest-order Hermite function.  The Kelvin (Rossby) waves have eastward (westward) group velocities, respectively.  Because the zonal scale of the forcing is large with respect to the equatorial Rossby radius of deformation, </w:t>
      </w:r>
      <w:r>
        <w:rPr>
          <w:i/>
          <w:lang w:val="en-US"/>
        </w:rPr>
        <w:t>L</w:t>
      </w:r>
      <w:r>
        <w:rPr>
          <w:i/>
          <w:vertAlign w:val="subscript"/>
          <w:lang w:val="en-US"/>
        </w:rPr>
        <w:t>y</w:t>
      </w:r>
      <w:r>
        <w:rPr>
          <w:lang w:val="en-US"/>
        </w:rPr>
        <w:t>, the dominant gravity waves have small wavenumbers (</w:t>
      </w:r>
      <w:r>
        <w:rPr>
          <w:i/>
          <w:lang w:val="en-US"/>
        </w:rPr>
        <w:t>k</w:t>
      </w:r>
      <w:r>
        <w:rPr>
          <w:lang w:val="en-US"/>
        </w:rPr>
        <w:t xml:space="preserve"> </w:t>
      </w:r>
      <w:r>
        <w:rPr>
          <w:rFonts w:cs="Arial"/>
          <w:lang w:val="en-US"/>
        </w:rPr>
        <w:t>≈</w:t>
      </w:r>
      <w:r>
        <w:rPr>
          <w:lang w:val="en-US"/>
        </w:rPr>
        <w:t xml:space="preserve"> 0) with small group velocities, and hence they tend to remain in the region of the initial disturbance; however, gravity waves with other wavenumbers are also excited, albeit weakly, and are visible in the solution.</w:t>
      </w:r>
    </w:p>
    <w:p w:rsidR="007340FC" w:rsidRDefault="000569E4">
      <w:pPr>
        <w:ind w:firstLine="360"/>
        <w:jc w:val="both"/>
        <w:rPr>
          <w:lang w:val="en-US"/>
        </w:rPr>
      </w:pPr>
      <w:r>
        <w:rPr>
          <w:lang w:val="en-US"/>
        </w:rPr>
        <w:t>Slow the movie down (to 3%, say) and watch the initial adjustment until February 6, 1991.  A prominent part of the response is the eastward propagation of a Kelvin-wave packet (red patch), which just reaches the eastern boundary at this time.  A Rossby-wave packet (red patch) is also visible near 80</w:t>
      </w:r>
      <w:r>
        <w:rPr>
          <w:rFonts w:cs="Arial"/>
          <w:lang w:val="en-US"/>
        </w:rPr>
        <w:t>°</w:t>
      </w:r>
      <w:r>
        <w:rPr>
          <w:lang w:val="en-US"/>
        </w:rPr>
        <w:t>E.  The other oscillations are gravity waves, with eastward (westward) phase and group velocities east (west) of the initial disturbance.</w:t>
      </w:r>
    </w:p>
    <w:p w:rsidR="007340FC" w:rsidRDefault="000569E4">
      <w:pPr>
        <w:ind w:firstLine="360"/>
        <w:jc w:val="both"/>
        <w:rPr>
          <w:lang w:val="en-US"/>
        </w:rPr>
      </w:pPr>
      <w:r>
        <w:rPr>
          <w:lang w:val="en-US"/>
        </w:rPr>
        <w:t>As time passes, the Kelvin-wave packet emerges from the western boundary (due to the cyclic conditions) and passes through the Rossby-wave packet.  Similarly, the Rossby-wave packet emerges from the eastern boundary.  Gravity waves with very long wavelengths (</w:t>
      </w:r>
      <w:r>
        <w:rPr>
          <w:i/>
          <w:lang w:val="en-US"/>
        </w:rPr>
        <w:t>k</w:t>
      </w:r>
      <w:r>
        <w:rPr>
          <w:lang w:val="en-US"/>
        </w:rPr>
        <w:t xml:space="preserve"> </w:t>
      </w:r>
      <w:r>
        <w:rPr>
          <w:rFonts w:cs="Arial"/>
          <w:lang w:val="en-US"/>
        </w:rPr>
        <w:t>≈</w:t>
      </w:r>
      <w:r>
        <w:rPr>
          <w:lang w:val="en-US"/>
        </w:rPr>
        <w:t xml:space="preserve"> 0) are also visible in the eastern ocean; because their group velocity is eastward and very slow, they remain there for a considerable time.</w:t>
      </w:r>
    </w:p>
    <w:p w:rsidR="007340FC" w:rsidRDefault="000569E4">
      <w:pPr>
        <w:ind w:firstLine="360"/>
        <w:jc w:val="both"/>
        <w:rPr>
          <w:lang w:val="en-US"/>
        </w:rPr>
      </w:pPr>
      <w:r>
        <w:rPr>
          <w:lang w:val="en-US"/>
        </w:rPr>
        <w:t xml:space="preserve">Eventually, it becomes difficult to identify individual waves, because they interfere so </w:t>
      </w:r>
      <w:r>
        <w:rPr>
          <w:lang w:val="en-US"/>
        </w:rPr>
        <w:lastRenderedPageBreak/>
        <w:t>strongly with each other.</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E1b</w:t>
      </w:r>
    </w:p>
    <w:p w:rsidR="007340FC" w:rsidRDefault="007340FC">
      <w:pPr>
        <w:rPr>
          <w:lang w:val="en-US"/>
        </w:rPr>
      </w:pPr>
    </w:p>
    <w:p w:rsidR="007340FC" w:rsidRDefault="000569E4">
      <w:pPr>
        <w:rPr>
          <w:b/>
          <w:lang w:val="en-US"/>
        </w:rPr>
      </w:pPr>
      <w:r>
        <w:rPr>
          <w:b/>
          <w:lang w:val="en-US"/>
        </w:rPr>
        <w:t>Domain:</w:t>
      </w:r>
      <w:r>
        <w:rPr>
          <w:lang w:val="en-US"/>
        </w:rPr>
        <w:t xml:space="preserve"> 20ºE–180ºE,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initial </w:t>
      </w:r>
      <w:r>
        <w:rPr>
          <w:i/>
          <w:lang w:val="en-US"/>
        </w:rPr>
        <w:t>p</w:t>
      </w:r>
      <w:r>
        <w:rPr>
          <w:lang w:val="en-US"/>
        </w:rPr>
        <w:t xml:space="preserve"> and </w:t>
      </w:r>
      <w:r>
        <w:rPr>
          <w:i/>
          <w:lang w:val="en-US"/>
        </w:rPr>
        <w:t>u</w:t>
      </w:r>
      <w:r>
        <w:rPr>
          <w:lang w:val="en-US"/>
        </w:rPr>
        <w:t xml:space="preserve"> fields for equatorial Kelvin wave</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tabs>
          <w:tab w:val="left" w:pos="3661"/>
        </w:tabs>
        <w:rPr>
          <w:b/>
          <w:lang w:val="en-US"/>
        </w:rPr>
      </w:pPr>
      <w:r>
        <w:rPr>
          <w:b/>
          <w:lang w:val="en-US"/>
        </w:rPr>
        <w:t>Movie time step:</w:t>
      </w:r>
      <w:r>
        <w:rPr>
          <w:lang w:val="en-US"/>
        </w:rPr>
        <w:t xml:space="preserve"> 2 days</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E1a, except that the initial state also includes </w:t>
      </w:r>
      <w:r>
        <w:rPr>
          <w:i/>
          <w:lang w:val="en-US"/>
        </w:rPr>
        <w:t>u</w:t>
      </w:r>
      <w:r>
        <w:rPr>
          <w:lang w:val="en-US"/>
        </w:rPr>
        <w:t xml:space="preserve"> = </w:t>
      </w:r>
      <w:r>
        <w:rPr>
          <w:i/>
          <w:lang w:val="en-US"/>
        </w:rPr>
        <w:t>p</w:t>
      </w:r>
      <w:r>
        <w:rPr>
          <w:lang w:val="en-US"/>
        </w:rPr>
        <w:t>/c</w:t>
      </w:r>
      <w:r>
        <w:rPr>
          <w:vertAlign w:val="subscript"/>
          <w:lang w:val="en-US"/>
        </w:rPr>
        <w:t>1</w:t>
      </w:r>
      <w:r>
        <w:rPr>
          <w:lang w:val="en-US"/>
        </w:rPr>
        <w:t>, the zonal velocity field for the Kelvin wave.  With this addition, a pure Kelvin wave is produced.  Its zonal structure broadens slightly in time, likely a consequence of horizontal mixing (possibly numerical error).</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E2a</w:t>
      </w:r>
    </w:p>
    <w:p w:rsidR="007340FC" w:rsidRDefault="007340FC">
      <w:pPr>
        <w:rPr>
          <w:lang w:val="en-US"/>
        </w:rPr>
      </w:pPr>
    </w:p>
    <w:p w:rsidR="007340FC" w:rsidRDefault="000569E4">
      <w:pPr>
        <w:rPr>
          <w:b/>
          <w:lang w:val="en-US"/>
        </w:rPr>
      </w:pPr>
      <w:r>
        <w:rPr>
          <w:b/>
          <w:lang w:val="en-US"/>
        </w:rPr>
        <w:t>Domain:</w:t>
      </w:r>
      <w:r>
        <w:rPr>
          <w:lang w:val="en-US"/>
        </w:rPr>
        <w:t xml:space="preserve"> 20ºE–180ºE,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initial </w:t>
      </w:r>
      <w:r>
        <w:rPr>
          <w:i/>
          <w:lang w:val="en-US"/>
        </w:rPr>
        <w:t>p</w:t>
      </w:r>
      <w:r>
        <w:rPr>
          <w:lang w:val="en-US"/>
        </w:rPr>
        <w:t xml:space="preserve"> field for Yanai wave</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 xml:space="preserve">Movie time step: </w:t>
      </w:r>
      <w:r>
        <w:rPr>
          <w:lang w:val="en-US"/>
        </w:rPr>
        <w:t>2 days</w:t>
      </w:r>
    </w:p>
    <w:p w:rsidR="007340FC" w:rsidRDefault="000569E4">
      <w:pPr>
        <w:rPr>
          <w:lang w:val="en-US"/>
        </w:rPr>
      </w:pPr>
      <w:r>
        <w:rPr>
          <w:b/>
          <w:lang w:val="en-US"/>
        </w:rPr>
        <w:t>Description:</w:t>
      </w:r>
    </w:p>
    <w:p w:rsidR="007340FC" w:rsidRDefault="000569E4">
      <w:pPr>
        <w:ind w:firstLine="360"/>
        <w:rPr>
          <w:lang w:val="en-US"/>
        </w:rPr>
      </w:pPr>
      <w:r>
        <w:rPr>
          <w:lang w:val="en-US"/>
        </w:rPr>
        <w:t xml:space="preserve">The initial </w:t>
      </w:r>
      <w:r>
        <w:rPr>
          <w:i/>
          <w:lang w:val="en-US"/>
        </w:rPr>
        <w:t xml:space="preserve">p </w:t>
      </w:r>
      <w:r>
        <w:rPr>
          <w:lang w:val="en-US"/>
        </w:rPr>
        <w:t xml:space="preserve">field has the </w:t>
      </w:r>
      <w:r>
        <w:rPr>
          <w:i/>
          <w:lang w:val="en-US"/>
        </w:rPr>
        <w:t>X</w:t>
      </w:r>
      <w:r>
        <w:rPr>
          <w:lang w:val="en-US"/>
        </w:rPr>
        <w:t>(</w:t>
      </w:r>
      <w:r>
        <w:rPr>
          <w:i/>
          <w:lang w:val="en-US"/>
        </w:rPr>
        <w:t>x</w:t>
      </w:r>
      <w:r>
        <w:rPr>
          <w:lang w:val="en-US"/>
        </w:rPr>
        <w:t xml:space="preserve">) structure in (E1a) but </w:t>
      </w:r>
      <w:r>
        <w:rPr>
          <w:i/>
          <w:lang w:val="en-US"/>
        </w:rPr>
        <w:t>Y</w:t>
      </w:r>
      <w:r>
        <w:rPr>
          <w:lang w:val="en-US"/>
        </w:rPr>
        <w:t>(</w:t>
      </w:r>
      <w:r>
        <w:rPr>
          <w:i/>
          <w:lang w:val="en-US"/>
        </w:rPr>
        <w:t>y</w:t>
      </w:r>
      <w:r>
        <w:rPr>
          <w:lang w:val="en-US"/>
        </w:rPr>
        <w:t>) is changed to</w:t>
      </w:r>
    </w:p>
    <w:p w:rsidR="007340FC" w:rsidRDefault="007340FC">
      <w:pPr>
        <w:ind w:firstLine="360"/>
        <w:rPr>
          <w:lang w:val="en-US"/>
        </w:rPr>
      </w:pPr>
    </w:p>
    <w:p w:rsidR="007340FC" w:rsidRDefault="000569E4">
      <w:pPr>
        <w:ind w:left="2836"/>
        <w:rPr>
          <w:lang w:val="en-US"/>
        </w:rPr>
      </w:pPr>
      <w:r>
        <w:rPr>
          <w:rFonts w:eastAsia="Arial" w:cs="Arial"/>
          <w:i/>
          <w:lang w:val="en-US"/>
        </w:rPr>
        <w:t xml:space="preserve">       </w:t>
      </w:r>
      <w:r>
        <w:rPr>
          <w:i/>
          <w:lang w:val="en-US"/>
        </w:rPr>
        <w:t>Y</w:t>
      </w:r>
      <w:r>
        <w:rPr>
          <w:lang w:val="en-US"/>
        </w:rPr>
        <w:t>(</w:t>
      </w:r>
      <w:r>
        <w:rPr>
          <w:i/>
          <w:lang w:val="en-US"/>
        </w:rPr>
        <w:t>y</w:t>
      </w:r>
      <w:r>
        <w:rPr>
          <w:lang w:val="en-US"/>
        </w:rPr>
        <w:t>) = (</w:t>
      </w:r>
      <w:r>
        <w:rPr>
          <w:i/>
          <w:lang w:val="en-US"/>
        </w:rPr>
        <w:t>y</w:t>
      </w:r>
      <w:r>
        <w:rPr>
          <w:lang w:val="en-US"/>
        </w:rPr>
        <w:t>/</w:t>
      </w:r>
      <w:r>
        <w:rPr>
          <w:i/>
          <w:lang w:val="en-US"/>
        </w:rPr>
        <w:t>L</w:t>
      </w:r>
      <w:r>
        <w:rPr>
          <w:i/>
          <w:vertAlign w:val="subscript"/>
          <w:lang w:val="en-US"/>
        </w:rPr>
        <w:t>y</w:t>
      </w:r>
      <w:r>
        <w:rPr>
          <w:lang w:val="en-US"/>
        </w:rPr>
        <w:t>)exp[–½(</w:t>
      </w:r>
      <w:r>
        <w:rPr>
          <w:i/>
          <w:lang w:val="en-US"/>
        </w:rPr>
        <w:t>y</w:t>
      </w:r>
      <w:r>
        <w:rPr>
          <w:lang w:val="en-US"/>
        </w:rPr>
        <w:t>/</w:t>
      </w:r>
      <w:r>
        <w:rPr>
          <w:i/>
          <w:lang w:val="en-US"/>
        </w:rPr>
        <w:t>L</w:t>
      </w:r>
      <w:r>
        <w:rPr>
          <w:i/>
          <w:vertAlign w:val="subscript"/>
          <w:lang w:val="en-US"/>
        </w:rPr>
        <w:t>y</w:t>
      </w:r>
      <w:r>
        <w:rPr>
          <w:lang w:val="en-US"/>
        </w:rPr>
        <w:t>)</w:t>
      </w:r>
      <w:r>
        <w:rPr>
          <w:vertAlign w:val="superscript"/>
          <w:lang w:val="en-US"/>
        </w:rPr>
        <w:t>2</w:t>
      </w:r>
      <w:r>
        <w:rPr>
          <w:lang w:val="en-US"/>
        </w:rPr>
        <w:t>],</w:t>
      </w:r>
      <w:r>
        <w:rPr>
          <w:lang w:val="en-US"/>
        </w:rPr>
        <w:tab/>
      </w:r>
      <w:r>
        <w:rPr>
          <w:lang w:val="en-US"/>
        </w:rPr>
        <w:tab/>
      </w:r>
      <w:r>
        <w:rPr>
          <w:lang w:val="en-US"/>
        </w:rPr>
        <w:tab/>
      </w:r>
      <w:r>
        <w:rPr>
          <w:lang w:val="en-US"/>
        </w:rPr>
        <w:tab/>
        <w:t xml:space="preserve">          (E2)</w:t>
      </w:r>
    </w:p>
    <w:p w:rsidR="007340FC" w:rsidRDefault="007340FC">
      <w:pPr>
        <w:rPr>
          <w:lang w:val="en-US"/>
        </w:rPr>
      </w:pPr>
    </w:p>
    <w:p w:rsidR="007340FC" w:rsidRDefault="000569E4">
      <w:pPr>
        <w:rPr>
          <w:lang w:val="en-US"/>
        </w:rPr>
      </w:pPr>
      <w:r>
        <w:rPr>
          <w:lang w:val="en-US"/>
        </w:rPr>
        <w:t xml:space="preserve">the meridional structure of the Yanai wave.  Because only </w:t>
      </w:r>
      <w:r>
        <w:rPr>
          <w:i/>
          <w:lang w:val="en-US"/>
        </w:rPr>
        <w:t>p</w:t>
      </w:r>
      <w:r>
        <w:rPr>
          <w:lang w:val="en-US"/>
        </w:rPr>
        <w:t xml:space="preserve"> is specified, several equatorially trapped waves are generated in addition to Yanai waves; they are the </w:t>
      </w:r>
      <w:r>
        <w:rPr>
          <w:i/>
          <w:lang w:val="en-US"/>
        </w:rPr>
        <w:t>ℓ</w:t>
      </w:r>
      <w:r>
        <w:rPr>
          <w:lang w:val="en-US"/>
        </w:rPr>
        <w:t xml:space="preserve"> = 2 Rossby and gravity waves.</w:t>
      </w:r>
    </w:p>
    <w:p w:rsidR="007340FC" w:rsidRDefault="000569E4">
      <w:pPr>
        <w:ind w:firstLine="360"/>
        <w:rPr>
          <w:lang w:val="en-US"/>
        </w:rPr>
      </w:pPr>
      <w:r>
        <w:rPr>
          <w:lang w:val="en-US"/>
        </w:rPr>
        <w:t>Slow the movie down (to 3%, say) and watch the initial adjustment through February, 1991.  The Yanai (Rossby) waves have eastward (westward) group velocities, respectively, and so appear east (west) of the initial disturbance.  Because Yanai waves are dispersive, they are not as easy to identify as the Kelvin-wave packet in Experiment E1a (see the discussion of Experiment E2b).  On February 28, the Rossby-wave packet (patch that is red north of the equator and blue south of it) is visible near 80</w:t>
      </w:r>
      <w:r>
        <w:rPr>
          <w:rFonts w:cs="Arial"/>
          <w:lang w:val="en-US"/>
        </w:rPr>
        <w:t>°</w:t>
      </w:r>
      <w:r>
        <w:rPr>
          <w:lang w:val="en-US"/>
        </w:rPr>
        <w:t xml:space="preserve">E.  Gravity waves are also visible, with eastward (westward) phase and group velocities east (west) of the region of the initial disturbance.  Because the zonal scale of the forcing is large with respect to </w:t>
      </w:r>
      <w:r>
        <w:rPr>
          <w:i/>
          <w:lang w:val="en-US"/>
        </w:rPr>
        <w:t>L</w:t>
      </w:r>
      <w:r>
        <w:rPr>
          <w:i/>
          <w:vertAlign w:val="subscript"/>
          <w:lang w:val="en-US"/>
        </w:rPr>
        <w:t>y</w:t>
      </w:r>
      <w:r>
        <w:rPr>
          <w:lang w:val="en-US"/>
        </w:rPr>
        <w:t xml:space="preserve">, gravity waves with small wavenumbers (k </w:t>
      </w:r>
      <w:r>
        <w:rPr>
          <w:rFonts w:cs="Arial"/>
          <w:lang w:val="en-US"/>
        </w:rPr>
        <w:t xml:space="preserve">≈ 0) </w:t>
      </w:r>
      <w:r>
        <w:rPr>
          <w:lang w:val="en-US"/>
        </w:rPr>
        <w:t>and small, eastward, group velocities are preferentially excited, and they are visible just east of the region of the initial disturbance.</w:t>
      </w:r>
    </w:p>
    <w:p w:rsidR="007340FC" w:rsidRDefault="000569E4">
      <w:pPr>
        <w:ind w:firstLine="360"/>
        <w:jc w:val="both"/>
        <w:rPr>
          <w:lang w:val="en-US"/>
        </w:rPr>
      </w:pPr>
      <w:r>
        <w:rPr>
          <w:lang w:val="en-US"/>
        </w:rPr>
        <w:t>As time passes, the Yanai-wave packet emerges from the western boundary (due to the cyclic conditions) and passes through the Rossby-wave packet.  Similarly, the Rossby-wave packet eventually emerges from the eastern boundary.  Eventually, it becomes difficult to identify individual waves, because they interfere so strongly with each other.</w:t>
      </w:r>
    </w:p>
    <w:p w:rsidR="007340FC" w:rsidRDefault="007340FC">
      <w:pPr>
        <w:ind w:firstLine="360"/>
        <w:rPr>
          <w:lang w:val="en-US"/>
        </w:rPr>
      </w:pP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E2b</w:t>
      </w:r>
    </w:p>
    <w:p w:rsidR="007340FC" w:rsidRDefault="007340FC">
      <w:pPr>
        <w:rPr>
          <w:lang w:val="en-US"/>
        </w:rPr>
      </w:pPr>
    </w:p>
    <w:p w:rsidR="007340FC" w:rsidRDefault="000569E4">
      <w:pPr>
        <w:rPr>
          <w:b/>
          <w:lang w:val="en-US"/>
        </w:rPr>
      </w:pPr>
      <w:r>
        <w:rPr>
          <w:b/>
          <w:lang w:val="en-US"/>
        </w:rPr>
        <w:t>Domain:</w:t>
      </w:r>
      <w:r>
        <w:rPr>
          <w:lang w:val="en-US"/>
        </w:rPr>
        <w:t xml:space="preserve"> 20ºE–180ºE,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initial </w:t>
      </w:r>
      <w:r>
        <w:rPr>
          <w:i/>
          <w:lang w:val="en-US"/>
        </w:rPr>
        <w:t>p</w:t>
      </w:r>
      <w:r>
        <w:rPr>
          <w:lang w:val="en-US"/>
        </w:rPr>
        <w:t xml:space="preserve"> and </w:t>
      </w:r>
      <w:r>
        <w:rPr>
          <w:i/>
          <w:lang w:val="en-US"/>
        </w:rPr>
        <w:t>u</w:t>
      </w:r>
      <w:r>
        <w:rPr>
          <w:lang w:val="en-US"/>
        </w:rPr>
        <w:t xml:space="preserve"> fields for Yanai wave</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2 days</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E2a, except that the initial state also includes the zonal velocity field for the Yanai wave, </w:t>
      </w:r>
      <w:r>
        <w:rPr>
          <w:i/>
          <w:lang w:val="en-US"/>
        </w:rPr>
        <w:t>u</w:t>
      </w:r>
      <w:r>
        <w:rPr>
          <w:lang w:val="en-US"/>
        </w:rPr>
        <w:t xml:space="preserve"> = </w:t>
      </w:r>
      <w:r>
        <w:rPr>
          <w:i/>
          <w:lang w:val="en-US"/>
        </w:rPr>
        <w:t>p</w:t>
      </w:r>
      <w:r>
        <w:rPr>
          <w:lang w:val="en-US"/>
        </w:rPr>
        <w:t>/c</w:t>
      </w:r>
      <w:r>
        <w:rPr>
          <w:vertAlign w:val="subscript"/>
          <w:lang w:val="en-US"/>
        </w:rPr>
        <w:t>1</w:t>
      </w:r>
      <w:r>
        <w:rPr>
          <w:lang w:val="en-US"/>
        </w:rPr>
        <w:t xml:space="preserve">.  With this addition, only Yanai waves are produced.  </w:t>
      </w:r>
    </w:p>
    <w:p w:rsidR="007340FC" w:rsidRDefault="000569E4">
      <w:pPr>
        <w:ind w:firstLine="360"/>
        <w:jc w:val="both"/>
        <w:rPr>
          <w:lang w:val="en-US"/>
        </w:rPr>
      </w:pPr>
      <w:r>
        <w:rPr>
          <w:lang w:val="en-US"/>
        </w:rPr>
        <w:t>Slow the movie down (to 3%, say) and watch the initial adjustment until April 1, 1991, by which time the leading edge of the Yanai-wave packet catches up with its trailing edge.  The initial state contains Yanai waves with a variety of wavenumbers.  These different waves can be seen in the response as the solution develops: Yanai waves with eastward phase velocity (</w:t>
      </w:r>
      <w:r>
        <w:rPr>
          <w:i/>
          <w:lang w:val="en-US"/>
        </w:rPr>
        <w:t>k</w:t>
      </w:r>
      <w:r>
        <w:rPr>
          <w:lang w:val="en-US"/>
        </w:rPr>
        <w:t xml:space="preserve"> &gt; 0, faster group velocity) emerge from the forcing region first, followed by waves with westward phase velocity (</w:t>
      </w:r>
      <w:r>
        <w:rPr>
          <w:i/>
          <w:lang w:val="en-US"/>
        </w:rPr>
        <w:t>k</w:t>
      </w:r>
      <w:r>
        <w:rPr>
          <w:lang w:val="en-US"/>
        </w:rPr>
        <w:t xml:space="preserve"> &lt; 0, slower group velocity); between these two waves groups, there is an elongated wave with zero phase velocity (</w:t>
      </w:r>
      <w:r>
        <w:rPr>
          <w:i/>
          <w:lang w:val="en-US"/>
        </w:rPr>
        <w:t>k</w:t>
      </w:r>
      <w:r>
        <w:rPr>
          <w:lang w:val="en-US"/>
        </w:rPr>
        <w:t xml:space="preserve"> = 0).  As a result, the phase velocity of waves in the packet change direction across the packet, from being westward (eastward) in the western (eastern) portion of the packet.</w:t>
      </w:r>
    </w:p>
    <w:p w:rsidR="007340FC" w:rsidRDefault="007340FC">
      <w:pPr>
        <w:rPr>
          <w:lang w:val="en-US"/>
        </w:rPr>
      </w:pPr>
    </w:p>
    <w:p w:rsidR="007340FC" w:rsidRDefault="007340FC">
      <w:pPr>
        <w:rPr>
          <w:lang w:val="en-US"/>
        </w:rPr>
      </w:pPr>
    </w:p>
    <w:p w:rsidR="007340FC" w:rsidRDefault="000569E4">
      <w:pPr>
        <w:jc w:val="both"/>
        <w:rPr>
          <w:lang w:val="en-US"/>
        </w:rPr>
      </w:pPr>
      <w:r>
        <w:rPr>
          <w:b/>
          <w:bCs/>
          <w:sz w:val="36"/>
          <w:szCs w:val="36"/>
        </w:rPr>
        <w:t>Experiment E3a</w:t>
      </w:r>
    </w:p>
    <w:p w:rsidR="007340FC" w:rsidRDefault="007340FC">
      <w:pPr>
        <w:rPr>
          <w:lang w:val="en-US"/>
        </w:rPr>
      </w:pPr>
    </w:p>
    <w:p w:rsidR="007340FC" w:rsidRDefault="000569E4">
      <w:pPr>
        <w:rPr>
          <w:b/>
          <w:lang w:val="en-US"/>
        </w:rPr>
      </w:pPr>
      <w:r>
        <w:rPr>
          <w:b/>
          <w:lang w:val="en-US"/>
        </w:rPr>
        <w:t>Domain:</w:t>
      </w:r>
      <w:r>
        <w:rPr>
          <w:lang w:val="en-US"/>
        </w:rPr>
        <w:t xml:space="preserve"> 20ºE–180ºE,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w:t>
      </w:r>
      <w:r>
        <w:rPr>
          <w:rFonts w:cs="Arial"/>
          <w:i/>
          <w:lang w:val="en-US"/>
        </w:rPr>
        <w:t>τ</w:t>
      </w:r>
      <w:r>
        <w:rPr>
          <w:i/>
          <w:vertAlign w:val="superscript"/>
          <w:lang w:val="en-US"/>
        </w:rPr>
        <w:t>y</w:t>
      </w:r>
      <w:r>
        <w:rPr>
          <w:lang w:val="en-US"/>
        </w:rPr>
        <w:t xml:space="preserve"> wind for 5 cycles; </w:t>
      </w:r>
      <w:r>
        <w:rPr>
          <w:i/>
          <w:lang w:val="en-US"/>
        </w:rPr>
        <w:t>X</w:t>
      </w:r>
      <w:r>
        <w:rPr>
          <w:lang w:val="en-US"/>
        </w:rPr>
        <w:t>(</w:t>
      </w:r>
      <w:r>
        <w:rPr>
          <w:i/>
          <w:lang w:val="en-US"/>
        </w:rPr>
        <w:t>x</w:t>
      </w:r>
      <w:r>
        <w:rPr>
          <w:lang w:val="en-US"/>
        </w:rPr>
        <w:t xml:space="preserve">) narrow; </w:t>
      </w:r>
      <w:r>
        <w:rPr>
          <w:i/>
          <w:lang w:val="en-US"/>
        </w:rPr>
        <w:t xml:space="preserve">P </w:t>
      </w:r>
      <w:r>
        <w:rPr>
          <w:lang w:val="en-US"/>
        </w:rPr>
        <w:t>= 15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5x10</w:t>
      </w:r>
      <w:r>
        <w:rPr>
          <w:vertAlign w:val="superscript"/>
          <w:lang w:val="en-US"/>
        </w:rPr>
        <w:t>5</w:t>
      </w:r>
      <w:r>
        <w:rPr>
          <w:lang w:val="en-US"/>
        </w:rPr>
        <w:t xml:space="preserve"> cm</w:t>
      </w:r>
      <w:r>
        <w:rPr>
          <w:vertAlign w:val="superscript"/>
          <w:lang w:val="en-US"/>
        </w:rPr>
        <w:t>2</w:t>
      </w:r>
      <w:r>
        <w:rPr>
          <w:lang w:val="en-US"/>
        </w:rPr>
        <w:t xml:space="preserve">/s, </w:t>
      </w:r>
      <w:r>
        <w:rPr>
          <w:i/>
          <w:lang w:val="en-US"/>
        </w:rPr>
        <w:t>A</w:t>
      </w:r>
      <w:r>
        <w:rPr>
          <w:lang w:val="en-US"/>
        </w:rPr>
        <w:t xml:space="preserve"> = 0</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tabs>
          <w:tab w:val="left" w:pos="7380"/>
        </w:tabs>
        <w:ind w:firstLine="360"/>
        <w:rPr>
          <w:lang w:val="en-US"/>
        </w:rPr>
      </w:pPr>
      <w:r>
        <w:rPr>
          <w:lang w:val="en-US"/>
        </w:rPr>
        <w:t xml:space="preserve">In this sequence of solutions, a meridional wind field in the western ocean is used as a Yanai-wave generator.  It has the form </w:t>
      </w:r>
      <w:r>
        <w:rPr>
          <w:i/>
          <w:lang w:val="en-US"/>
        </w:rPr>
        <w:t>τ</w:t>
      </w:r>
      <w:r>
        <w:rPr>
          <w:i/>
          <w:vertAlign w:val="superscript"/>
          <w:lang w:val="en-US"/>
        </w:rPr>
        <w:t>y</w:t>
      </w:r>
      <w:r>
        <w:rPr>
          <w:lang w:val="en-US"/>
        </w:rPr>
        <w:t xml:space="preserve"> = </w:t>
      </w:r>
      <w:r>
        <w:rPr>
          <w:i/>
          <w:lang w:val="en-US"/>
        </w:rPr>
        <w:t>τ</w:t>
      </w:r>
      <w:r>
        <w:rPr>
          <w:i/>
          <w:vertAlign w:val="subscript"/>
          <w:lang w:val="en-US"/>
        </w:rPr>
        <w:t>o</w:t>
      </w:r>
      <w:r>
        <w:rPr>
          <w:i/>
          <w:lang w:val="en-US"/>
        </w:rPr>
        <w:t>X</w:t>
      </w:r>
      <w:r>
        <w:rPr>
          <w:lang w:val="en-US"/>
        </w:rPr>
        <w:t>(</w:t>
      </w:r>
      <w:r>
        <w:rPr>
          <w:i/>
          <w:lang w:val="en-US"/>
        </w:rPr>
        <w:t>x</w:t>
      </w:r>
      <w:r>
        <w:rPr>
          <w:lang w:val="en-US"/>
        </w:rPr>
        <w:t>)</w:t>
      </w:r>
      <w:r>
        <w:rPr>
          <w:i/>
          <w:lang w:val="en-US"/>
        </w:rPr>
        <w:t>Y</w:t>
      </w:r>
      <w:r>
        <w:rPr>
          <w:lang w:val="en-US"/>
        </w:rPr>
        <w:t>(</w:t>
      </w:r>
      <w:r>
        <w:rPr>
          <w:i/>
          <w:lang w:val="en-US"/>
        </w:rPr>
        <w:t>y</w:t>
      </w:r>
      <w:r>
        <w:rPr>
          <w:lang w:val="en-US"/>
        </w:rPr>
        <w:t>)</w:t>
      </w:r>
      <w:r>
        <w:rPr>
          <w:i/>
          <w:lang w:val="en-US"/>
        </w:rPr>
        <w:t>T</w:t>
      </w:r>
      <w:r>
        <w:rPr>
          <w:lang w:val="en-US"/>
        </w:rPr>
        <w:t>(</w:t>
      </w:r>
      <w:r>
        <w:rPr>
          <w:i/>
          <w:lang w:val="en-US"/>
        </w:rPr>
        <w:t>t</w:t>
      </w:r>
      <w:r>
        <w:rPr>
          <w:lang w:val="en-US"/>
        </w:rPr>
        <w:t xml:space="preserve">), where </w:t>
      </w:r>
      <w:r>
        <w:rPr>
          <w:i/>
          <w:lang w:val="en-US"/>
        </w:rPr>
        <w:t>X</w:t>
      </w:r>
      <w:r>
        <w:rPr>
          <w:lang w:val="en-US"/>
        </w:rPr>
        <w:t>(</w:t>
      </w:r>
      <w:r>
        <w:rPr>
          <w:i/>
          <w:lang w:val="en-US"/>
        </w:rPr>
        <w:t>x</w:t>
      </w:r>
      <w:r>
        <w:rPr>
          <w:lang w:val="en-US"/>
        </w:rPr>
        <w:t xml:space="preserve">) is given in (E1), </w:t>
      </w:r>
      <w:r>
        <w:rPr>
          <w:i/>
          <w:lang w:val="en-US"/>
        </w:rPr>
        <w:t>Y</w:t>
      </w:r>
      <w:r>
        <w:rPr>
          <w:lang w:val="en-US"/>
        </w:rPr>
        <w:t>(</w:t>
      </w:r>
      <w:r>
        <w:rPr>
          <w:i/>
          <w:lang w:val="en-US"/>
        </w:rPr>
        <w:t>y</w:t>
      </w:r>
      <w:r>
        <w:rPr>
          <w:lang w:val="en-US"/>
        </w:rPr>
        <w:t xml:space="preserve">) by (E2), and </w:t>
      </w:r>
    </w:p>
    <w:p w:rsidR="007340FC" w:rsidRDefault="007340FC">
      <w:pPr>
        <w:tabs>
          <w:tab w:val="left" w:pos="7380"/>
        </w:tabs>
        <w:ind w:firstLine="360"/>
        <w:rPr>
          <w:lang w:val="en-US"/>
        </w:rPr>
      </w:pPr>
    </w:p>
    <w:p w:rsidR="007340FC" w:rsidRDefault="000569E4">
      <w:pPr>
        <w:ind w:left="2836"/>
        <w:rPr>
          <w:lang w:val="en-US"/>
        </w:rPr>
      </w:pPr>
      <w:r>
        <w:rPr>
          <w:rFonts w:eastAsia="Arial" w:cs="Arial"/>
          <w:i/>
          <w:lang w:val="en-US"/>
        </w:rPr>
        <w:t xml:space="preserve">     </w:t>
      </w:r>
      <w:r>
        <w:rPr>
          <w:i/>
          <w:lang w:val="en-US"/>
        </w:rPr>
        <w:t>T</w:t>
      </w:r>
      <w:r>
        <w:rPr>
          <w:lang w:val="en-US"/>
        </w:rPr>
        <w:t>(</w:t>
      </w:r>
      <w:r>
        <w:rPr>
          <w:i/>
          <w:lang w:val="en-US"/>
        </w:rPr>
        <w:t>t</w:t>
      </w:r>
      <w:r>
        <w:rPr>
          <w:lang w:val="en-US"/>
        </w:rPr>
        <w:t>) = sin(</w:t>
      </w:r>
      <w:r>
        <w:rPr>
          <w:i/>
          <w:lang w:val="en-US"/>
        </w:rPr>
        <w:t>σt</w:t>
      </w:r>
      <w:r>
        <w:rPr>
          <w:lang w:val="en-US"/>
        </w:rPr>
        <w:t>)</w:t>
      </w:r>
      <w:r>
        <w:rPr>
          <w:i/>
          <w:lang w:val="en-US"/>
        </w:rPr>
        <w:t>θ</w:t>
      </w:r>
      <w:r>
        <w:rPr>
          <w:lang w:val="en-US"/>
        </w:rPr>
        <w:t>(</w:t>
      </w:r>
      <w:r>
        <w:rPr>
          <w:i/>
          <w:lang w:val="en-US"/>
        </w:rPr>
        <w:t>t</w:t>
      </w:r>
      <w:r>
        <w:rPr>
          <w:lang w:val="en-US"/>
        </w:rPr>
        <w:t>)</w:t>
      </w:r>
      <w:r>
        <w:rPr>
          <w:i/>
          <w:lang w:val="en-US"/>
        </w:rPr>
        <w:t>θ</w:t>
      </w:r>
      <w:r>
        <w:rPr>
          <w:lang w:val="en-US"/>
        </w:rPr>
        <w:t>(5</w:t>
      </w:r>
      <w:r>
        <w:rPr>
          <w:i/>
          <w:lang w:val="en-US"/>
        </w:rPr>
        <w:t>P</w:t>
      </w:r>
      <w:r>
        <w:rPr>
          <w:lang w:val="en-US"/>
        </w:rPr>
        <w:t xml:space="preserve"> – </w:t>
      </w:r>
      <w:r>
        <w:rPr>
          <w:i/>
          <w:lang w:val="en-US"/>
        </w:rPr>
        <w:t>t</w:t>
      </w:r>
      <w:r>
        <w:rPr>
          <w:lang w:val="en-US"/>
        </w:rPr>
        <w:t xml:space="preserve">), </w:t>
      </w:r>
      <w:r>
        <w:rPr>
          <w:lang w:val="en-US"/>
        </w:rPr>
        <w:tab/>
      </w:r>
      <w:r>
        <w:rPr>
          <w:lang w:val="en-US"/>
        </w:rPr>
        <w:tab/>
      </w:r>
      <w:r>
        <w:rPr>
          <w:lang w:val="en-US"/>
        </w:rPr>
        <w:tab/>
      </w:r>
      <w:r>
        <w:rPr>
          <w:lang w:val="en-US"/>
        </w:rPr>
        <w:tab/>
        <w:t xml:space="preserve">          (E3)</w:t>
      </w:r>
    </w:p>
    <w:p w:rsidR="007340FC" w:rsidRDefault="007340FC">
      <w:pPr>
        <w:tabs>
          <w:tab w:val="left" w:pos="7380"/>
        </w:tabs>
        <w:ind w:firstLine="360"/>
        <w:rPr>
          <w:lang w:val="en-US"/>
        </w:rPr>
      </w:pPr>
    </w:p>
    <w:p w:rsidR="007340FC" w:rsidRDefault="000569E4">
      <w:pPr>
        <w:tabs>
          <w:tab w:val="left" w:pos="7380"/>
        </w:tabs>
        <w:rPr>
          <w:lang w:val="en-US"/>
        </w:rPr>
      </w:pPr>
      <w:r>
        <w:rPr>
          <w:lang w:val="en-US"/>
        </w:rPr>
        <w:t xml:space="preserve">where </w:t>
      </w:r>
      <w:r>
        <w:rPr>
          <w:i/>
          <w:lang w:val="en-US"/>
        </w:rPr>
        <w:t>σ</w:t>
      </w:r>
      <w:r>
        <w:rPr>
          <w:lang w:val="en-US"/>
        </w:rPr>
        <w:t xml:space="preserve"> = 2</w:t>
      </w:r>
      <w:r>
        <w:rPr>
          <w:i/>
          <w:lang w:val="en-US"/>
        </w:rPr>
        <w:t>π</w:t>
      </w:r>
      <w:r>
        <w:rPr>
          <w:lang w:val="en-US"/>
        </w:rPr>
        <w:t>/</w:t>
      </w:r>
      <w:r>
        <w:rPr>
          <w:i/>
          <w:lang w:val="en-US"/>
        </w:rPr>
        <w:t>P</w:t>
      </w:r>
      <w:r>
        <w:rPr>
          <w:lang w:val="en-US"/>
        </w:rPr>
        <w:t xml:space="preserve">, </w:t>
      </w:r>
      <w:r>
        <w:rPr>
          <w:i/>
          <w:lang w:val="en-US"/>
        </w:rPr>
        <w:t>P</w:t>
      </w:r>
      <w:r>
        <w:rPr>
          <w:lang w:val="en-US"/>
        </w:rPr>
        <w:t xml:space="preserve"> = 15 days.  According to (E3), the forcing lasts only for 5 cycles.  In this run, the wind oscillates with a period of 15 days.  For this period, </w:t>
      </w:r>
      <w:r>
        <w:rPr>
          <w:i/>
          <w:lang w:val="en-US"/>
        </w:rPr>
        <w:t>σ′</w:t>
      </w:r>
      <w:r>
        <w:rPr>
          <w:lang w:val="en-US"/>
        </w:rPr>
        <w:t xml:space="preserve"> = (2</w:t>
      </w:r>
      <w:r>
        <w:rPr>
          <w:i/>
          <w:lang w:val="en-US"/>
        </w:rPr>
        <w:t>π</w:t>
      </w:r>
      <w:r>
        <w:rPr>
          <w:lang w:val="en-US"/>
        </w:rPr>
        <w:t>/</w:t>
      </w:r>
      <w:r>
        <w:rPr>
          <w:i/>
          <w:lang w:val="en-US"/>
        </w:rPr>
        <w:t>P</w:t>
      </w:r>
      <w:r>
        <w:rPr>
          <w:lang w:val="en-US"/>
        </w:rPr>
        <w:t>)/(</w:t>
      </w:r>
      <w:r>
        <w:rPr>
          <w:i/>
          <w:lang w:val="en-US"/>
        </w:rPr>
        <w:t>βc</w:t>
      </w:r>
      <w:r>
        <w:rPr>
          <w:i/>
          <w:vertAlign w:val="subscript"/>
          <w:lang w:val="en-US"/>
        </w:rPr>
        <w:t>n</w:t>
      </w:r>
      <w:r>
        <w:rPr>
          <w:lang w:val="en-US"/>
        </w:rPr>
        <w:t>)</w:t>
      </w:r>
      <w:r>
        <w:rPr>
          <w:vertAlign w:val="superscript"/>
          <w:lang w:val="en-US"/>
        </w:rPr>
        <w:t xml:space="preserve">½ </w:t>
      </w:r>
      <w:r>
        <w:rPr>
          <w:lang w:val="en-US"/>
        </w:rPr>
        <w:t xml:space="preserve"> = 0.64.  When σ′ &lt; 1, the phase speed of Yanai waves is westward, a property that is apparent in the response.</w:t>
      </w:r>
    </w:p>
    <w:p w:rsidR="007340FC" w:rsidRDefault="000569E4">
      <w:pPr>
        <w:ind w:firstLine="360"/>
        <w:jc w:val="both"/>
        <w:rPr>
          <w:lang w:val="en-US"/>
        </w:rPr>
      </w:pPr>
      <w:r>
        <w:rPr>
          <w:lang w:val="en-US"/>
        </w:rPr>
        <w:t xml:space="preserve">Slow the movie down somewhat (to 33%) and watch the response until July 1, 1991, by which time the leading edge of the Yanai-wave packet catches up with the trailing edge. Because of the form of </w:t>
      </w:r>
      <w:r>
        <w:rPr>
          <w:i/>
          <w:lang w:val="en-US"/>
        </w:rPr>
        <w:t>T</w:t>
      </w:r>
      <w:r>
        <w:rPr>
          <w:lang w:val="en-US"/>
        </w:rPr>
        <w:t>(</w:t>
      </w:r>
      <w:r>
        <w:rPr>
          <w:i/>
          <w:lang w:val="en-US"/>
        </w:rPr>
        <w:t>t</w:t>
      </w:r>
      <w:r>
        <w:rPr>
          <w:lang w:val="en-US"/>
        </w:rPr>
        <w:t>), the dominant Yanai waves have a period of 15 days.  Because the wind is switched on, however, the packet also contains Yanai waves at other periods.  As a result, waves with shorter (longer) periods, longer (shorter) wavelengths, and faster (slower) group velocities are visible in front of (behind) the packet.</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E3b</w:t>
      </w:r>
    </w:p>
    <w:p w:rsidR="007340FC" w:rsidRDefault="007340FC">
      <w:pPr>
        <w:rPr>
          <w:lang w:val="en-US"/>
        </w:rPr>
      </w:pPr>
    </w:p>
    <w:p w:rsidR="007340FC" w:rsidRDefault="000569E4">
      <w:pPr>
        <w:rPr>
          <w:b/>
          <w:lang w:val="en-US"/>
        </w:rPr>
      </w:pPr>
      <w:r>
        <w:rPr>
          <w:b/>
          <w:lang w:val="en-US"/>
        </w:rPr>
        <w:t>Domain:</w:t>
      </w:r>
      <w:r>
        <w:rPr>
          <w:lang w:val="en-US"/>
        </w:rPr>
        <w:t xml:space="preserve"> 20ºE–180ºE,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w:t>
      </w:r>
      <w:r>
        <w:rPr>
          <w:rFonts w:cs="Arial"/>
          <w:i/>
          <w:lang w:val="en-US"/>
        </w:rPr>
        <w:t>τ</w:t>
      </w:r>
      <w:r>
        <w:rPr>
          <w:i/>
          <w:vertAlign w:val="superscript"/>
          <w:lang w:val="en-US"/>
        </w:rPr>
        <w:t>y</w:t>
      </w:r>
      <w:r>
        <w:rPr>
          <w:lang w:val="en-US"/>
        </w:rPr>
        <w:t xml:space="preserve"> wind for 5 cycles; </w:t>
      </w:r>
      <w:r>
        <w:rPr>
          <w:i/>
          <w:lang w:val="en-US"/>
        </w:rPr>
        <w:t>X</w:t>
      </w:r>
      <w:r>
        <w:rPr>
          <w:lang w:val="en-US"/>
        </w:rPr>
        <w:t>(</w:t>
      </w:r>
      <w:r>
        <w:rPr>
          <w:i/>
          <w:lang w:val="en-US"/>
        </w:rPr>
        <w:t>x</w:t>
      </w:r>
      <w:r>
        <w:rPr>
          <w:lang w:val="en-US"/>
        </w:rPr>
        <w:t xml:space="preserve">) narrow; </w:t>
      </w:r>
      <w:r>
        <w:rPr>
          <w:i/>
          <w:lang w:val="en-US"/>
        </w:rPr>
        <w:t xml:space="preserve">P </w:t>
      </w:r>
      <w:r>
        <w:rPr>
          <w:lang w:val="en-US"/>
        </w:rPr>
        <w:t>= 9.34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5x10</w:t>
      </w:r>
      <w:r>
        <w:rPr>
          <w:vertAlign w:val="superscript"/>
          <w:lang w:val="en-US"/>
        </w:rPr>
        <w:t>5</w:t>
      </w:r>
      <w:r>
        <w:rPr>
          <w:lang w:val="en-US"/>
        </w:rPr>
        <w:t xml:space="preserve"> cm</w:t>
      </w:r>
      <w:r>
        <w:rPr>
          <w:vertAlign w:val="superscript"/>
          <w:lang w:val="en-US"/>
        </w:rPr>
        <w:t>2</w:t>
      </w:r>
      <w:r>
        <w:rPr>
          <w:lang w:val="en-US"/>
        </w:rPr>
        <w:t xml:space="preserve">/s, </w:t>
      </w:r>
      <w:r>
        <w:rPr>
          <w:i/>
          <w:lang w:val="en-US"/>
        </w:rPr>
        <w:t>A</w:t>
      </w:r>
      <w:r>
        <w:rPr>
          <w:lang w:val="en-US"/>
        </w:rPr>
        <w:t xml:space="preserve"> = 0</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E3a, except with </w:t>
      </w:r>
      <w:r>
        <w:rPr>
          <w:i/>
          <w:lang w:val="en-US"/>
        </w:rPr>
        <w:t>P</w:t>
      </w:r>
      <w:r>
        <w:rPr>
          <w:lang w:val="en-US"/>
        </w:rPr>
        <w:t xml:space="preserve"> = 9.34 days.  At this period, </w:t>
      </w:r>
      <w:r>
        <w:rPr>
          <w:i/>
          <w:lang w:val="en-US"/>
        </w:rPr>
        <w:t>σ’</w:t>
      </w:r>
      <w:r>
        <w:rPr>
          <w:lang w:val="en-US"/>
        </w:rPr>
        <w:t xml:space="preserve"> = (2</w:t>
      </w:r>
      <w:r>
        <w:rPr>
          <w:i/>
          <w:lang w:val="en-US"/>
        </w:rPr>
        <w:t>π</w:t>
      </w:r>
      <w:r>
        <w:rPr>
          <w:lang w:val="en-US"/>
        </w:rPr>
        <w:t>/</w:t>
      </w:r>
      <w:r>
        <w:rPr>
          <w:i/>
          <w:lang w:val="en-US"/>
        </w:rPr>
        <w:t>P</w:t>
      </w:r>
      <w:r>
        <w:rPr>
          <w:lang w:val="en-US"/>
        </w:rPr>
        <w:t>)/(</w:t>
      </w:r>
      <w:r>
        <w:rPr>
          <w:i/>
          <w:lang w:val="en-US"/>
        </w:rPr>
        <w:t>βc</w:t>
      </w:r>
      <w:r>
        <w:rPr>
          <w:i/>
          <w:vertAlign w:val="subscript"/>
          <w:lang w:val="en-US"/>
        </w:rPr>
        <w:t>n</w:t>
      </w:r>
      <w:r>
        <w:rPr>
          <w:lang w:val="en-US"/>
        </w:rPr>
        <w:t>)</w:t>
      </w:r>
      <w:r>
        <w:rPr>
          <w:vertAlign w:val="superscript"/>
          <w:lang w:val="en-US"/>
        </w:rPr>
        <w:t xml:space="preserve">½ </w:t>
      </w:r>
      <w:r>
        <w:rPr>
          <w:lang w:val="en-US"/>
        </w:rPr>
        <w:t xml:space="preserve"> = 1.  When </w:t>
      </w:r>
      <w:r>
        <w:rPr>
          <w:i/>
          <w:lang w:val="en-US"/>
        </w:rPr>
        <w:t>σ’</w:t>
      </w:r>
      <w:r>
        <w:rPr>
          <w:lang w:val="en-US"/>
        </w:rPr>
        <w:t xml:space="preserve"> = 1, the zonal phase speed of Yanai waves is zero, that is, </w:t>
      </w:r>
      <w:r>
        <w:rPr>
          <w:i/>
          <w:lang w:val="en-US"/>
        </w:rPr>
        <w:t>k</w:t>
      </w:r>
      <w:r>
        <w:rPr>
          <w:lang w:val="en-US"/>
        </w:rPr>
        <w:t xml:space="preserve"> = 0.  The Yanai waves that radiate from the forcing region clearly have this property, simply flipping their sign across the equator with period </w:t>
      </w:r>
      <w:r>
        <w:rPr>
          <w:i/>
          <w:lang w:val="en-US"/>
        </w:rPr>
        <w:t>P</w:t>
      </w:r>
      <w:r>
        <w:rPr>
          <w:lang w:val="en-US"/>
        </w:rPr>
        <w:t>.  Because the wind is switched on, however, the packet also contains Yanai waves at other periods.  As a result, waves with shorter (longer) periods, faster (slower) group velocities, and eastward (westward) phase velocities are visible in front of (behind) the packet.</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E3c</w:t>
      </w:r>
    </w:p>
    <w:p w:rsidR="007340FC" w:rsidRDefault="007340FC">
      <w:pPr>
        <w:rPr>
          <w:lang w:val="en-US"/>
        </w:rPr>
      </w:pPr>
    </w:p>
    <w:p w:rsidR="007340FC" w:rsidRDefault="000569E4">
      <w:pPr>
        <w:rPr>
          <w:b/>
          <w:lang w:val="en-US"/>
        </w:rPr>
      </w:pPr>
      <w:r>
        <w:rPr>
          <w:b/>
          <w:lang w:val="en-US"/>
        </w:rPr>
        <w:t>Domain:</w:t>
      </w:r>
      <w:r>
        <w:rPr>
          <w:lang w:val="en-US"/>
        </w:rPr>
        <w:t xml:space="preserve"> 20ºE–180ºE,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w:t>
      </w:r>
      <w:r>
        <w:rPr>
          <w:rFonts w:cs="Arial"/>
          <w:i/>
          <w:lang w:val="en-US"/>
        </w:rPr>
        <w:t>τ</w:t>
      </w:r>
      <w:r>
        <w:rPr>
          <w:i/>
          <w:vertAlign w:val="superscript"/>
          <w:lang w:val="en-US"/>
        </w:rPr>
        <w:t>y</w:t>
      </w:r>
      <w:r>
        <w:rPr>
          <w:lang w:val="en-US"/>
        </w:rPr>
        <w:t xml:space="preserve"> wind for 5 cycles; </w:t>
      </w:r>
      <w:r>
        <w:rPr>
          <w:i/>
          <w:lang w:val="en-US"/>
        </w:rPr>
        <w:t>X</w:t>
      </w:r>
      <w:r>
        <w:rPr>
          <w:lang w:val="en-US"/>
        </w:rPr>
        <w:t>(</w:t>
      </w:r>
      <w:r>
        <w:rPr>
          <w:i/>
          <w:lang w:val="en-US"/>
        </w:rPr>
        <w:t>x</w:t>
      </w:r>
      <w:r>
        <w:rPr>
          <w:lang w:val="en-US"/>
        </w:rPr>
        <w:t xml:space="preserve">) narrow; </w:t>
      </w:r>
      <w:r>
        <w:rPr>
          <w:i/>
          <w:lang w:val="en-US"/>
        </w:rPr>
        <w:t xml:space="preserve">P </w:t>
      </w:r>
      <w:r>
        <w:rPr>
          <w:lang w:val="en-US"/>
        </w:rPr>
        <w:t>= 6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5x10</w:t>
      </w:r>
      <w:r>
        <w:rPr>
          <w:vertAlign w:val="superscript"/>
          <w:lang w:val="en-US"/>
        </w:rPr>
        <w:t>5</w:t>
      </w:r>
      <w:r>
        <w:rPr>
          <w:lang w:val="en-US"/>
        </w:rPr>
        <w:t xml:space="preserve"> cm</w:t>
      </w:r>
      <w:r>
        <w:rPr>
          <w:vertAlign w:val="superscript"/>
          <w:lang w:val="en-US"/>
        </w:rPr>
        <w:t>2</w:t>
      </w:r>
      <w:r>
        <w:rPr>
          <w:lang w:val="en-US"/>
        </w:rPr>
        <w:t xml:space="preserve">/s, </w:t>
      </w:r>
      <w:r>
        <w:rPr>
          <w:i/>
          <w:lang w:val="en-US"/>
        </w:rPr>
        <w:t>A</w:t>
      </w:r>
      <w:r>
        <w:rPr>
          <w:lang w:val="en-US"/>
        </w:rPr>
        <w:t xml:space="preserve"> = 0</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E3a, except with </w:t>
      </w:r>
      <w:r>
        <w:rPr>
          <w:i/>
          <w:lang w:val="en-US"/>
        </w:rPr>
        <w:t>P</w:t>
      </w:r>
      <w:r>
        <w:rPr>
          <w:lang w:val="en-US"/>
        </w:rPr>
        <w:t xml:space="preserve"> = 6 days.  At this period, </w:t>
      </w:r>
      <w:r>
        <w:rPr>
          <w:i/>
          <w:lang w:val="en-US"/>
        </w:rPr>
        <w:t>σ′</w:t>
      </w:r>
      <w:r>
        <w:rPr>
          <w:lang w:val="en-US"/>
        </w:rPr>
        <w:t xml:space="preserve"> = (2</w:t>
      </w:r>
      <w:r>
        <w:rPr>
          <w:i/>
          <w:lang w:val="en-US"/>
        </w:rPr>
        <w:t>π</w:t>
      </w:r>
      <w:r>
        <w:rPr>
          <w:lang w:val="en-US"/>
        </w:rPr>
        <w:t>/</w:t>
      </w:r>
      <w:r>
        <w:rPr>
          <w:i/>
          <w:lang w:val="en-US"/>
        </w:rPr>
        <w:t>P</w:t>
      </w:r>
      <w:r>
        <w:rPr>
          <w:lang w:val="en-US"/>
        </w:rPr>
        <w:t>)/(</w:t>
      </w:r>
      <w:r>
        <w:rPr>
          <w:i/>
          <w:lang w:val="en-US"/>
        </w:rPr>
        <w:t>βc</w:t>
      </w:r>
      <w:r>
        <w:rPr>
          <w:i/>
          <w:vertAlign w:val="subscript"/>
          <w:lang w:val="en-US"/>
        </w:rPr>
        <w:t>n</w:t>
      </w:r>
      <w:r>
        <w:rPr>
          <w:lang w:val="en-US"/>
        </w:rPr>
        <w:t>)</w:t>
      </w:r>
      <w:r>
        <w:rPr>
          <w:vertAlign w:val="superscript"/>
          <w:lang w:val="en-US"/>
        </w:rPr>
        <w:t xml:space="preserve">½ </w:t>
      </w:r>
      <w:r>
        <w:rPr>
          <w:lang w:val="en-US"/>
        </w:rPr>
        <w:t xml:space="preserve"> = 1.61 &gt; 1.  When </w:t>
      </w:r>
      <w:r>
        <w:rPr>
          <w:i/>
          <w:lang w:val="en-US"/>
        </w:rPr>
        <w:t>σ′</w:t>
      </w:r>
      <w:r>
        <w:rPr>
          <w:lang w:val="en-US"/>
        </w:rPr>
        <w:t xml:space="preserve"> &gt; 1, the phase speed of Yanai waves is eastward, a property that is apparent in the response.  Because the wind is switched on, however, the packet also contains Yanai waves at other periods.  As a result, waves with shorter (longer) periods and faster (slower) group velocities are visible in front of (behind) the packet.  The shorter-period waves all have eastward phase velocity.  The longer-period waves can have eastward, westward, or zero (k </w:t>
      </w:r>
      <w:r>
        <w:rPr>
          <w:rFonts w:cs="Arial"/>
          <w:lang w:val="en-US"/>
        </w:rPr>
        <w:t>≈</w:t>
      </w:r>
      <w:r>
        <w:rPr>
          <w:lang w:val="en-US"/>
        </w:rPr>
        <w:t xml:space="preserve"> 0) phase velocities.</w:t>
      </w:r>
    </w:p>
    <w:p w:rsidR="007340FC" w:rsidRDefault="007340FC">
      <w:pPr>
        <w:ind w:firstLine="360"/>
        <w:rPr>
          <w:lang w:val="en-US"/>
        </w:rPr>
      </w:pPr>
    </w:p>
    <w:p w:rsidR="007340FC" w:rsidRDefault="000569E4">
      <w:pPr>
        <w:pageBreakBefore/>
        <w:jc w:val="center"/>
        <w:rPr>
          <w:b/>
          <w:bCs/>
          <w:sz w:val="36"/>
          <w:szCs w:val="36"/>
        </w:rPr>
      </w:pPr>
      <w:r>
        <w:rPr>
          <w:b/>
          <w:sz w:val="44"/>
          <w:szCs w:val="44"/>
        </w:rPr>
        <w:lastRenderedPageBreak/>
        <w:t>F) Yoshida jet (June 29)</w:t>
      </w:r>
    </w:p>
    <w:p w:rsidR="007340FC" w:rsidRDefault="007340FC">
      <w:pPr>
        <w:rPr>
          <w:b/>
          <w:bCs/>
          <w:sz w:val="36"/>
          <w:szCs w:val="36"/>
        </w:rPr>
      </w:pPr>
    </w:p>
    <w:p w:rsidR="007340FC" w:rsidRDefault="000569E4">
      <w:pPr>
        <w:ind w:firstLine="360"/>
      </w:pPr>
      <w:r>
        <w:t xml:space="preserve">The Yoshida Jet is perhaps the most fundamental, forced equatorial response, one that distinguishes equatorial from midlatitude dynamics.  The Yoshida Jet exists because </w:t>
      </w:r>
      <w:r>
        <w:rPr>
          <w:i/>
        </w:rPr>
        <w:t>f</w:t>
      </w:r>
      <w:r>
        <w:t xml:space="preserve"> vanishes at the equator, so that the zonal momentum equation reduces to </w:t>
      </w:r>
      <w:r>
        <w:rPr>
          <w:i/>
        </w:rPr>
        <w:t>u</w:t>
      </w:r>
      <w:r>
        <w:rPr>
          <w:i/>
          <w:vertAlign w:val="subscript"/>
        </w:rPr>
        <w:t>t</w:t>
      </w:r>
      <w:r>
        <w:t xml:space="preserve"> +</w:t>
      </w:r>
      <w:r>
        <w:rPr>
          <w:i/>
        </w:rPr>
        <w:t>p</w:t>
      </w:r>
      <w:r>
        <w:rPr>
          <w:i/>
          <w:vertAlign w:val="subscript"/>
        </w:rPr>
        <w:t>x</w:t>
      </w:r>
      <w:r>
        <w:t xml:space="preserve"> = </w:t>
      </w:r>
      <w:r>
        <w:rPr>
          <w:i/>
        </w:rPr>
        <w:t>τ</w:t>
      </w:r>
      <w:r>
        <w:rPr>
          <w:i/>
          <w:vertAlign w:val="superscript"/>
        </w:rPr>
        <w:t>x</w:t>
      </w:r>
      <w:r>
        <w:t>/</w:t>
      </w:r>
      <w:r>
        <w:rPr>
          <w:i/>
        </w:rPr>
        <w:t>H</w:t>
      </w:r>
      <w:r>
        <w:t xml:space="preserve">.  For </w:t>
      </w:r>
      <w:r>
        <w:rPr>
          <w:i/>
        </w:rPr>
        <w:t>x</w:t>
      </w:r>
      <w:r>
        <w:t xml:space="preserve">-independent forcing (idealized), </w:t>
      </w:r>
      <w:r>
        <w:rPr>
          <w:i/>
        </w:rPr>
        <w:t>p</w:t>
      </w:r>
      <w:r>
        <w:rPr>
          <w:i/>
          <w:vertAlign w:val="subscript"/>
        </w:rPr>
        <w:t>x</w:t>
      </w:r>
      <w:r>
        <w:t xml:space="preserve"> = 0 and the Yoshida Jet continuously accelerates (</w:t>
      </w:r>
      <w:r>
        <w:rPr>
          <w:i/>
        </w:rPr>
        <w:t>u</w:t>
      </w:r>
      <w:r>
        <w:rPr>
          <w:i/>
          <w:vertAlign w:val="subscript"/>
        </w:rPr>
        <w:t>t</w:t>
      </w:r>
      <w:r>
        <w:t xml:space="preserve">  = </w:t>
      </w:r>
      <w:r>
        <w:rPr>
          <w:i/>
        </w:rPr>
        <w:t>τ</w:t>
      </w:r>
      <w:r>
        <w:rPr>
          <w:i/>
          <w:vertAlign w:val="superscript"/>
        </w:rPr>
        <w:t>x</w:t>
      </w:r>
      <w:r>
        <w:t>/</w:t>
      </w:r>
      <w:r>
        <w:rPr>
          <w:i/>
        </w:rPr>
        <w:t>H</w:t>
      </w:r>
      <w:r>
        <w:t xml:space="preserve">).  When the forcing is zonally bounded (realistic), the radiation of equatorial Kelvin and Rossby waves establishes the balance </w:t>
      </w:r>
      <w:r>
        <w:rPr>
          <w:i/>
        </w:rPr>
        <w:t>p</w:t>
      </w:r>
      <w:r>
        <w:rPr>
          <w:i/>
          <w:vertAlign w:val="subscript"/>
        </w:rPr>
        <w:t>x</w:t>
      </w:r>
      <w:r>
        <w:t xml:space="preserve"> = </w:t>
      </w:r>
      <w:r>
        <w:rPr>
          <w:i/>
        </w:rPr>
        <w:t>τ</w:t>
      </w:r>
      <w:r>
        <w:rPr>
          <w:i/>
          <w:vertAlign w:val="superscript"/>
        </w:rPr>
        <w:t>x</w:t>
      </w:r>
      <w:r>
        <w:t>/</w:t>
      </w:r>
      <w:r>
        <w:rPr>
          <w:i/>
        </w:rPr>
        <w:t>H</w:t>
      </w:r>
      <w:r>
        <w:t xml:space="preserve">, and the jet stops accelerating to form a “bounded” Yoshida Jet.  No Yoshida Jet is generated by </w:t>
      </w:r>
      <w:r>
        <w:rPr>
          <w:i/>
        </w:rPr>
        <w:t>τ</w:t>
      </w:r>
      <w:r>
        <w:rPr>
          <w:i/>
          <w:vertAlign w:val="superscript"/>
        </w:rPr>
        <w:t>y</w:t>
      </w:r>
      <w:r>
        <w:t xml:space="preserve"> winds.</w:t>
      </w:r>
    </w:p>
    <w:p w:rsidR="007340FC" w:rsidRDefault="000569E4">
      <w:pPr>
        <w:ind w:firstLine="360"/>
      </w:pPr>
      <w:r>
        <w:t xml:space="preserve">The steady-state currents for all the solutions found here are Sverdrup flows.  It is noteworthy that they are </w:t>
      </w:r>
      <w:r>
        <w:rPr>
          <w:i/>
        </w:rPr>
        <w:t>exactly the same</w:t>
      </w:r>
      <w:r>
        <w:t xml:space="preserve"> as they are off the equator, a consequence of the Sverdrup circulation not depending on </w:t>
      </w:r>
      <w:r>
        <w:rPr>
          <w:i/>
        </w:rPr>
        <w:t>f</w:t>
      </w:r>
      <w:r>
        <w:t xml:space="preserve">, but only </w:t>
      </w:r>
      <w:r>
        <w:rPr>
          <w:i/>
        </w:rPr>
        <w:t>β</w:t>
      </w:r>
      <w:r>
        <w:t>.</w:t>
      </w:r>
    </w:p>
    <w:p w:rsidR="007340FC" w:rsidRDefault="007340FC"/>
    <w:p w:rsidR="007340FC" w:rsidRDefault="007340FC"/>
    <w:p w:rsidR="007340FC" w:rsidRDefault="000569E4">
      <w:pPr>
        <w:rPr>
          <w:lang w:val="en-US"/>
        </w:rPr>
      </w:pPr>
      <w:r>
        <w:rPr>
          <w:b/>
          <w:bCs/>
          <w:sz w:val="36"/>
          <w:szCs w:val="36"/>
        </w:rPr>
        <w:t>Experiment F1a</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x</w:t>
      </w:r>
      <w:r>
        <w:rPr>
          <w:lang w:val="en-US"/>
        </w:rPr>
        <w:t xml:space="preserve"> wind patch</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w:t>
      </w:r>
    </w:p>
    <w:p w:rsidR="007340FC" w:rsidRDefault="000569E4">
      <w:pPr>
        <w:rPr>
          <w:b/>
          <w:lang w:val="en-US"/>
        </w:rPr>
      </w:pPr>
      <w:r>
        <w:rPr>
          <w:b/>
          <w:lang w:val="en-US"/>
        </w:rPr>
        <w:t>Movie time step:</w:t>
      </w:r>
      <w:r>
        <w:rPr>
          <w:lang w:val="en-US"/>
        </w:rPr>
        <w:t xml:space="preserve"> 2 days</w:t>
      </w:r>
    </w:p>
    <w:p w:rsidR="007340FC" w:rsidRDefault="000569E4">
      <w:pPr>
        <w:rPr>
          <w:lang w:val="en-US"/>
        </w:rPr>
      </w:pPr>
      <w:r>
        <w:rPr>
          <w:b/>
          <w:lang w:val="en-US"/>
        </w:rPr>
        <w:t>Description:</w:t>
      </w:r>
    </w:p>
    <w:p w:rsidR="007340FC" w:rsidRDefault="000569E4">
      <w:pPr>
        <w:ind w:firstLine="360"/>
        <w:rPr>
          <w:lang w:val="en-US"/>
        </w:rPr>
      </w:pPr>
      <w:r>
        <w:rPr>
          <w:lang w:val="en-US"/>
        </w:rPr>
        <w:t xml:space="preserve">The wind has the form </w:t>
      </w:r>
      <w:r>
        <w:rPr>
          <w:i/>
          <w:lang w:val="en-US"/>
        </w:rPr>
        <w:t>τ</w:t>
      </w:r>
      <w:r>
        <w:rPr>
          <w:i/>
          <w:vertAlign w:val="superscript"/>
          <w:lang w:val="en-US"/>
        </w:rPr>
        <w:t>x</w:t>
      </w:r>
      <w:r>
        <w:rPr>
          <w:lang w:val="en-US"/>
        </w:rPr>
        <w:t xml:space="preserve"> = </w:t>
      </w:r>
      <w:r>
        <w:rPr>
          <w:i/>
          <w:lang w:val="en-US"/>
        </w:rPr>
        <w:t>τ</w:t>
      </w:r>
      <w:r>
        <w:rPr>
          <w:vertAlign w:val="subscript"/>
          <w:lang w:val="en-US"/>
        </w:rPr>
        <w:t>o</w:t>
      </w:r>
      <w:r>
        <w:rPr>
          <w:i/>
          <w:lang w:val="en-US"/>
        </w:rPr>
        <w:t>X</w:t>
      </w:r>
      <w:r>
        <w:rPr>
          <w:lang w:val="en-US"/>
        </w:rPr>
        <w:t>(</w:t>
      </w:r>
      <w:r>
        <w:rPr>
          <w:i/>
          <w:lang w:val="en-US"/>
        </w:rPr>
        <w:t>x</w:t>
      </w:r>
      <w:r>
        <w:rPr>
          <w:lang w:val="en-US"/>
        </w:rPr>
        <w:t>)</w:t>
      </w:r>
      <w:r>
        <w:rPr>
          <w:i/>
          <w:lang w:val="en-US"/>
        </w:rPr>
        <w:t>Y</w:t>
      </w:r>
      <w:r>
        <w:rPr>
          <w:lang w:val="en-US"/>
        </w:rPr>
        <w:t>(</w:t>
      </w:r>
      <w:r>
        <w:rPr>
          <w:i/>
          <w:lang w:val="en-US"/>
        </w:rPr>
        <w:t>y</w:t>
      </w:r>
      <w:r>
        <w:rPr>
          <w:lang w:val="en-US"/>
        </w:rPr>
        <w:t>)</w:t>
      </w:r>
      <w:r>
        <w:rPr>
          <w:i/>
          <w:lang w:val="en-US"/>
        </w:rPr>
        <w:t>T</w:t>
      </w:r>
      <w:r>
        <w:rPr>
          <w:lang w:val="en-US"/>
        </w:rPr>
        <w:t>(</w:t>
      </w:r>
      <w:r>
        <w:rPr>
          <w:i/>
          <w:lang w:val="en-US"/>
        </w:rPr>
        <w:t>t</w:t>
      </w:r>
      <w:r>
        <w:rPr>
          <w:lang w:val="en-US"/>
        </w:rPr>
        <w:t>), where</w:t>
      </w:r>
    </w:p>
    <w:p w:rsidR="007340FC" w:rsidRDefault="007340FC">
      <w:pPr>
        <w:ind w:firstLine="360"/>
        <w:rPr>
          <w:lang w:val="en-US"/>
        </w:rPr>
      </w:pPr>
    </w:p>
    <w:p w:rsidR="007340FC" w:rsidRDefault="000569E4">
      <w:pPr>
        <w:ind w:left="1418" w:firstLine="709"/>
        <w:rPr>
          <w:lang w:val="en-US"/>
        </w:rPr>
      </w:pPr>
      <w:r>
        <w:rPr>
          <w:rFonts w:eastAsia="Arial" w:cs="Arial"/>
          <w:i/>
          <w:lang w:val="en-US"/>
        </w:rPr>
        <w:t xml:space="preserve">       </w:t>
      </w:r>
      <w:r>
        <w:rPr>
          <w:i/>
          <w:lang w:val="en-US"/>
        </w:rPr>
        <w:t>X</w:t>
      </w:r>
      <w:r>
        <w:rPr>
          <w:lang w:val="en-US"/>
        </w:rPr>
        <w:t>(</w:t>
      </w:r>
      <w:r>
        <w:rPr>
          <w:i/>
          <w:lang w:val="en-US"/>
        </w:rPr>
        <w:t>x</w:t>
      </w:r>
      <w:r>
        <w:rPr>
          <w:lang w:val="en-US"/>
        </w:rPr>
        <w:t>) = cos[2</w:t>
      </w:r>
      <w:r>
        <w:rPr>
          <w:i/>
          <w:lang w:val="en-US"/>
        </w:rPr>
        <w:t>π</w:t>
      </w:r>
      <w:r>
        <w:rPr>
          <w:lang w:val="en-US"/>
        </w:rPr>
        <w:t>(</w:t>
      </w:r>
      <w:r>
        <w:rPr>
          <w:i/>
          <w:lang w:val="en-US"/>
        </w:rPr>
        <w:t>x</w:t>
      </w:r>
      <w:r>
        <w:rPr>
          <w:lang w:val="en-US"/>
        </w:rPr>
        <w:t>–60º)/30º],     45º ≤ x ≤ 75º</w:t>
      </w:r>
      <w:r>
        <w:rPr>
          <w:lang w:val="en-US"/>
        </w:rPr>
        <w:tab/>
      </w:r>
      <w:r>
        <w:rPr>
          <w:lang w:val="en-US"/>
        </w:rPr>
        <w:tab/>
      </w:r>
      <w:r>
        <w:rPr>
          <w:lang w:val="en-US"/>
        </w:rPr>
        <w:tab/>
        <w:t xml:space="preserve">        (F1a)</w:t>
      </w:r>
    </w:p>
    <w:p w:rsidR="007340FC" w:rsidRDefault="007340FC">
      <w:pPr>
        <w:ind w:firstLine="709"/>
        <w:rPr>
          <w:lang w:val="en-US"/>
        </w:rPr>
      </w:pPr>
    </w:p>
    <w:p w:rsidR="007340FC" w:rsidRDefault="000569E4">
      <w:pPr>
        <w:ind w:left="2127" w:firstLine="709"/>
        <w:rPr>
          <w:lang w:val="en-US"/>
        </w:rPr>
      </w:pPr>
      <w:r>
        <w:rPr>
          <w:rFonts w:eastAsia="Arial" w:cs="Arial"/>
          <w:i/>
          <w:lang w:val="en-US"/>
        </w:rPr>
        <w:t xml:space="preserve">       </w:t>
      </w:r>
      <w:r>
        <w:rPr>
          <w:i/>
          <w:lang w:val="en-US"/>
        </w:rPr>
        <w:t>Y</w:t>
      </w:r>
      <w:r>
        <w:rPr>
          <w:lang w:val="en-US"/>
        </w:rPr>
        <w:t>(</w:t>
      </w:r>
      <w:r>
        <w:rPr>
          <w:i/>
          <w:lang w:val="en-US"/>
        </w:rPr>
        <w:t>y</w:t>
      </w:r>
      <w:r>
        <w:rPr>
          <w:lang w:val="en-US"/>
        </w:rPr>
        <w:t xml:space="preserve">) = (1 + </w:t>
      </w:r>
      <w:r>
        <w:rPr>
          <w:i/>
          <w:lang w:val="en-US"/>
        </w:rPr>
        <w:t>y</w:t>
      </w:r>
      <w:r>
        <w:rPr>
          <w:i/>
          <w:vertAlign w:val="superscript"/>
          <w:lang w:val="en-US"/>
        </w:rPr>
        <w:t>2</w:t>
      </w:r>
      <w:r>
        <w:rPr>
          <w:lang w:val="en-US"/>
        </w:rPr>
        <w:t>/</w:t>
      </w:r>
      <w:r>
        <w:rPr>
          <w:i/>
          <w:lang w:val="en-US"/>
        </w:rPr>
        <w:t>L</w:t>
      </w:r>
      <w:r>
        <w:rPr>
          <w:i/>
          <w:vertAlign w:val="subscript"/>
          <w:lang w:val="en-US"/>
        </w:rPr>
        <w:t>y</w:t>
      </w:r>
      <w:r>
        <w:rPr>
          <w:i/>
          <w:vertAlign w:val="superscript"/>
          <w:lang w:val="en-US"/>
        </w:rPr>
        <w:t>2</w:t>
      </w:r>
      <w:r>
        <w:rPr>
          <w:lang w:val="en-US"/>
        </w:rPr>
        <w:t>)exp(-</w:t>
      </w:r>
      <w:r>
        <w:rPr>
          <w:i/>
          <w:lang w:val="en-US"/>
        </w:rPr>
        <w:t>y</w:t>
      </w:r>
      <w:r>
        <w:rPr>
          <w:i/>
          <w:vertAlign w:val="superscript"/>
          <w:lang w:val="en-US"/>
        </w:rPr>
        <w:t>2</w:t>
      </w:r>
      <w:r>
        <w:rPr>
          <w:lang w:val="en-US"/>
        </w:rPr>
        <w:t>/</w:t>
      </w:r>
      <w:r>
        <w:rPr>
          <w:i/>
          <w:lang w:val="en-US"/>
        </w:rPr>
        <w:t>L</w:t>
      </w:r>
      <w:r>
        <w:rPr>
          <w:i/>
          <w:vertAlign w:val="subscript"/>
          <w:lang w:val="en-US"/>
        </w:rPr>
        <w:t>y</w:t>
      </w:r>
      <w:r>
        <w:rPr>
          <w:vertAlign w:val="superscript"/>
          <w:lang w:val="en-US"/>
        </w:rPr>
        <w:t>2</w:t>
      </w:r>
      <w:r>
        <w:rPr>
          <w:lang w:val="en-US"/>
        </w:rPr>
        <w:t xml:space="preserve">), </w:t>
      </w:r>
      <w:r>
        <w:rPr>
          <w:lang w:val="en-US"/>
        </w:rPr>
        <w:tab/>
      </w:r>
      <w:r>
        <w:rPr>
          <w:lang w:val="en-US"/>
        </w:rPr>
        <w:tab/>
      </w:r>
      <w:r>
        <w:rPr>
          <w:lang w:val="en-US"/>
        </w:rPr>
        <w:tab/>
        <w:t xml:space="preserve">        (F1b)</w:t>
      </w:r>
    </w:p>
    <w:p w:rsidR="007340FC" w:rsidRDefault="007340FC">
      <w:pPr>
        <w:ind w:firstLine="709"/>
        <w:rPr>
          <w:lang w:val="en-US"/>
        </w:rPr>
      </w:pPr>
    </w:p>
    <w:p w:rsidR="007340FC" w:rsidRDefault="000569E4">
      <w:pPr>
        <w:ind w:left="3545" w:firstLine="709"/>
        <w:rPr>
          <w:lang w:val="en-US"/>
        </w:rPr>
      </w:pPr>
      <w:r>
        <w:rPr>
          <w:i/>
          <w:lang w:val="en-US"/>
        </w:rPr>
        <w:t>T</w:t>
      </w:r>
      <w:r>
        <w:rPr>
          <w:lang w:val="en-US"/>
        </w:rPr>
        <w:t>(</w:t>
      </w:r>
      <w:r>
        <w:rPr>
          <w:i/>
          <w:lang w:val="en-US"/>
        </w:rPr>
        <w:t>t</w:t>
      </w:r>
      <w:r>
        <w:rPr>
          <w:lang w:val="en-US"/>
        </w:rPr>
        <w:t xml:space="preserve">) = </w:t>
      </w:r>
      <w:r>
        <w:rPr>
          <w:i/>
          <w:lang w:val="en-US"/>
        </w:rPr>
        <w:t>θ</w:t>
      </w:r>
      <w:r>
        <w:rPr>
          <w:lang w:val="en-US"/>
        </w:rPr>
        <w:t>(</w:t>
      </w:r>
      <w:r>
        <w:rPr>
          <w:i/>
          <w:lang w:val="en-US"/>
        </w:rPr>
        <w:t>t</w:t>
      </w:r>
      <w:r>
        <w:rPr>
          <w:lang w:val="en-US"/>
        </w:rPr>
        <w:t xml:space="preserve">), </w:t>
      </w:r>
      <w:r>
        <w:rPr>
          <w:lang w:val="en-US"/>
        </w:rPr>
        <w:tab/>
      </w:r>
      <w:r>
        <w:rPr>
          <w:lang w:val="en-US"/>
        </w:rPr>
        <w:tab/>
      </w:r>
      <w:r>
        <w:rPr>
          <w:lang w:val="en-US"/>
        </w:rPr>
        <w:tab/>
      </w:r>
      <w:r>
        <w:rPr>
          <w:lang w:val="en-US"/>
        </w:rPr>
        <w:tab/>
      </w:r>
      <w:r>
        <w:rPr>
          <w:lang w:val="en-US"/>
        </w:rPr>
        <w:tab/>
        <w:t xml:space="preserve">        (F1c)</w:t>
      </w:r>
    </w:p>
    <w:p w:rsidR="007340FC" w:rsidRDefault="007340FC">
      <w:pPr>
        <w:rPr>
          <w:lang w:val="en-US"/>
        </w:rPr>
      </w:pPr>
    </w:p>
    <w:p w:rsidR="007340FC" w:rsidRDefault="000569E4">
      <w:pPr>
        <w:rPr>
          <w:lang w:val="en-US"/>
        </w:rPr>
      </w:pPr>
      <w:r>
        <w:rPr>
          <w:lang w:val="en-US"/>
        </w:rPr>
        <w:t xml:space="preserve">where </w:t>
      </w:r>
      <w:r>
        <w:rPr>
          <w:i/>
          <w:lang w:val="en-US"/>
        </w:rPr>
        <w:t>L</w:t>
      </w:r>
      <w:r>
        <w:rPr>
          <w:i/>
          <w:vertAlign w:val="subscript"/>
          <w:lang w:val="en-US"/>
        </w:rPr>
        <w:t>y</w:t>
      </w:r>
      <w:r>
        <w:rPr>
          <w:lang w:val="en-US"/>
        </w:rPr>
        <w:t xml:space="preserve"> = 10º, </w:t>
      </w:r>
      <w:r>
        <w:rPr>
          <w:i/>
          <w:lang w:val="en-US"/>
        </w:rPr>
        <w:t>τ</w:t>
      </w:r>
      <w:r>
        <w:rPr>
          <w:vertAlign w:val="subscript"/>
          <w:lang w:val="en-US"/>
        </w:rPr>
        <w:t>o</w:t>
      </w:r>
      <w:r>
        <w:rPr>
          <w:lang w:val="en-US"/>
        </w:rPr>
        <w:t xml:space="preserve"> = 1.5 dyn/cm</w:t>
      </w:r>
      <w:r>
        <w:rPr>
          <w:vertAlign w:val="superscript"/>
          <w:lang w:val="en-US"/>
        </w:rPr>
        <w:t>2</w:t>
      </w:r>
      <w:r>
        <w:rPr>
          <w:lang w:val="en-US"/>
        </w:rPr>
        <w:t xml:space="preserve">, and </w:t>
      </w:r>
      <w:r>
        <w:rPr>
          <w:i/>
          <w:lang w:val="en-US"/>
        </w:rPr>
        <w:t>X</w:t>
      </w:r>
      <w:r>
        <w:rPr>
          <w:lang w:val="en-US"/>
        </w:rPr>
        <w:t>(</w:t>
      </w:r>
      <w:r>
        <w:rPr>
          <w:i/>
          <w:lang w:val="en-US"/>
        </w:rPr>
        <w:t>x</w:t>
      </w:r>
      <w:r>
        <w:rPr>
          <w:lang w:val="en-US"/>
        </w:rPr>
        <w:t xml:space="preserve">) is zero outside the designated range  The form of </w:t>
      </w:r>
      <w:r>
        <w:rPr>
          <w:i/>
          <w:lang w:val="en-US"/>
        </w:rPr>
        <w:t>Y</w:t>
      </w:r>
      <w:r>
        <w:rPr>
          <w:lang w:val="en-US"/>
        </w:rPr>
        <w:t>(</w:t>
      </w:r>
      <w:r>
        <w:rPr>
          <w:i/>
          <w:lang w:val="en-US"/>
        </w:rPr>
        <w:t>y</w:t>
      </w:r>
      <w:r>
        <w:rPr>
          <w:lang w:val="en-US"/>
        </w:rPr>
        <w:t>) ensures that the wind has zero curl at the equator.</w:t>
      </w:r>
    </w:p>
    <w:p w:rsidR="007340FC" w:rsidRDefault="000569E4">
      <w:pPr>
        <w:ind w:firstLine="360"/>
        <w:rPr>
          <w:lang w:val="en-US"/>
        </w:rPr>
      </w:pPr>
      <w:r>
        <w:rPr>
          <w:lang w:val="en-US"/>
        </w:rPr>
        <w:t>In order to see the development of the bounded Yoshida Jet, slow down your video player as much as possible (3%, say).  As soon as the wind switches on, the equatorial jet accelerates.  Within a month or so, wind-generated Kelvin and Rossby waves have propagated across the wind patch, a pressure gradient develops to balance the wind, and the jet stops accelerating, locally forming a “bounded” Yoshida Jet.  Subsequently, the radiation of Kelvin and Rossby waves extends the jet farther from the forcing region, more rapidly in the eastern ocean since the Kelvin wave speed is 3x faster than the fastest Rossby (ℓ = 1) wave.</w:t>
      </w:r>
    </w:p>
    <w:p w:rsidR="007340FC" w:rsidRDefault="000569E4">
      <w:pPr>
        <w:ind w:firstLine="360"/>
        <w:rPr>
          <w:lang w:val="en-US"/>
        </w:rPr>
      </w:pPr>
      <w:r>
        <w:rPr>
          <w:lang w:val="en-US"/>
        </w:rPr>
        <w:t>At later times, ℓ = 1 Rossby waves, which reflect from the eastern boundary, propagate across the basin and reflect there as Kelvin waves that then return to the eastern ocean.  The time it takes for an ℓ = 1 Rossby wave to cross the basin and a Kelvin wave to return is 4</w:t>
      </w:r>
      <w:r>
        <w:rPr>
          <w:i/>
          <w:lang w:val="en-US"/>
        </w:rPr>
        <w:t>L</w:t>
      </w:r>
      <w:r>
        <w:rPr>
          <w:lang w:val="en-US"/>
        </w:rPr>
        <w:t>/</w:t>
      </w:r>
      <w:r>
        <w:rPr>
          <w:i/>
          <w:lang w:val="en-US"/>
        </w:rPr>
        <w:t>c</w:t>
      </w:r>
      <w:r>
        <w:rPr>
          <w:vertAlign w:val="subscript"/>
          <w:lang w:val="en-US"/>
        </w:rPr>
        <w:t>1</w:t>
      </w:r>
      <w:r>
        <w:rPr>
          <w:lang w:val="en-US"/>
        </w:rPr>
        <w:t xml:space="preserve"> = 154 days, the natural ringing time for the equatorial ocean.  The curved bands of radiating away from the eastern boundary are a set of reflected Rossby waves generated by this process (also see the discussion of Exp G1).</w:t>
      </w:r>
    </w:p>
    <w:p w:rsidR="007340FC" w:rsidRDefault="000569E4">
      <w:pPr>
        <w:ind w:firstLine="360"/>
        <w:rPr>
          <w:lang w:val="en-US"/>
        </w:rPr>
      </w:pPr>
      <w:r>
        <w:rPr>
          <w:lang w:val="en-US"/>
        </w:rPr>
        <w:t xml:space="preserve">Eventually, reflected waves from both the eastern and western boundaries eliminate the equatorial jet.  As a result, the steady-state response is the same Sverdrup circulation that </w:t>
      </w:r>
      <w:r>
        <w:rPr>
          <w:lang w:val="en-US"/>
        </w:rPr>
        <w:lastRenderedPageBreak/>
        <w:t xml:space="preserve">develops at midlatitudes.  Note that the Sverdrup gyres are located off the equator, a consequence of </w:t>
      </w:r>
      <w:r>
        <w:rPr>
          <w:i/>
          <w:lang w:val="en-US"/>
        </w:rPr>
        <w:t>Y</w:t>
      </w:r>
      <w:r>
        <w:rPr>
          <w:lang w:val="en-US"/>
        </w:rPr>
        <w:t>(</w:t>
      </w:r>
      <w:r>
        <w:rPr>
          <w:i/>
          <w:lang w:val="en-US"/>
        </w:rPr>
        <w:t>y</w:t>
      </w:r>
      <w:r>
        <w:rPr>
          <w:lang w:val="en-US"/>
        </w:rPr>
        <w:t>) having zero curvature there.</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F1b</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x</w:t>
      </w:r>
      <w:r>
        <w:rPr>
          <w:lang w:val="en-US"/>
        </w:rPr>
        <w:t xml:space="preserve"> wind patch</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w:t>
      </w:r>
    </w:p>
    <w:p w:rsidR="007340FC" w:rsidRDefault="000569E4">
      <w:pPr>
        <w:rPr>
          <w:b/>
          <w:lang w:val="en-US"/>
        </w:rPr>
      </w:pPr>
      <w:r>
        <w:rPr>
          <w:b/>
          <w:lang w:val="en-US"/>
        </w:rPr>
        <w:t>Movie time step:</w:t>
      </w:r>
      <w:r>
        <w:rPr>
          <w:lang w:val="en-US"/>
        </w:rPr>
        <w:t xml:space="preserve"> 2 days</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F1a, except that </w:t>
      </w:r>
    </w:p>
    <w:p w:rsidR="007340FC" w:rsidRDefault="007340FC">
      <w:pPr>
        <w:ind w:firstLine="360"/>
        <w:rPr>
          <w:lang w:val="en-US"/>
        </w:rPr>
      </w:pPr>
    </w:p>
    <w:p w:rsidR="007340FC" w:rsidRDefault="000569E4">
      <w:pPr>
        <w:ind w:left="1418" w:firstLine="709"/>
        <w:rPr>
          <w:lang w:val="en-US"/>
        </w:rPr>
      </w:pPr>
      <w:r>
        <w:rPr>
          <w:i/>
          <w:lang w:val="en-US"/>
        </w:rPr>
        <w:t>Y</w:t>
      </w:r>
      <w:r>
        <w:rPr>
          <w:lang w:val="en-US"/>
        </w:rPr>
        <w:t>(</w:t>
      </w:r>
      <w:r>
        <w:rPr>
          <w:i/>
          <w:lang w:val="en-US"/>
        </w:rPr>
        <w:t>y</w:t>
      </w:r>
      <w:r>
        <w:rPr>
          <w:lang w:val="en-US"/>
        </w:rPr>
        <w:t>) = 0.5{1+cos[2</w:t>
      </w:r>
      <w:r>
        <w:rPr>
          <w:i/>
          <w:lang w:val="en-US"/>
        </w:rPr>
        <w:t>πy</w:t>
      </w:r>
      <w:r>
        <w:rPr>
          <w:lang w:val="en-US"/>
        </w:rPr>
        <w:t xml:space="preserve">/30º]}.    –15º ≤ </w:t>
      </w:r>
      <w:r>
        <w:rPr>
          <w:i/>
          <w:lang w:val="en-US"/>
        </w:rPr>
        <w:t>y</w:t>
      </w:r>
      <w:r>
        <w:rPr>
          <w:lang w:val="en-US"/>
        </w:rPr>
        <w:t xml:space="preserve"> ≤ 15º,</w:t>
      </w:r>
      <w:r>
        <w:rPr>
          <w:lang w:val="en-US"/>
        </w:rPr>
        <w:tab/>
      </w:r>
      <w:r>
        <w:rPr>
          <w:lang w:val="en-US"/>
        </w:rPr>
        <w:tab/>
        <w:t xml:space="preserve">          (F2)</w:t>
      </w:r>
    </w:p>
    <w:p w:rsidR="007340FC" w:rsidRDefault="007340FC">
      <w:pPr>
        <w:rPr>
          <w:lang w:val="en-US"/>
        </w:rPr>
      </w:pPr>
    </w:p>
    <w:p w:rsidR="007340FC" w:rsidRDefault="000569E4">
      <w:pPr>
        <w:rPr>
          <w:lang w:val="en-US"/>
        </w:rPr>
      </w:pPr>
      <w:r>
        <w:rPr>
          <w:lang w:val="en-US"/>
        </w:rPr>
        <w:t>and vanishes outside the designated range.  The response is similar to that of Experiment F1a, except that, because there is wind curvature near the equator, the steady-state Sverdrup gyres are joined together.</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F1c</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5</w:t>
      </w:r>
      <w:r>
        <w:rPr>
          <w:lang w:val="en-US"/>
        </w:rPr>
        <w:t xml:space="preserve"> = 59.7 cm/s</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x</w:t>
      </w:r>
      <w:r>
        <w:rPr>
          <w:lang w:val="en-US"/>
        </w:rPr>
        <w:t xml:space="preserve"> wind patch</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w:t>
      </w:r>
    </w:p>
    <w:p w:rsidR="007340FC" w:rsidRDefault="000569E4">
      <w:pPr>
        <w:tabs>
          <w:tab w:val="left" w:pos="3661"/>
        </w:tabs>
        <w:rPr>
          <w:b/>
          <w:lang w:val="en-US"/>
        </w:rPr>
      </w:pPr>
      <w:r>
        <w:rPr>
          <w:b/>
          <w:lang w:val="en-US"/>
        </w:rPr>
        <w:t>Movie time step:</w:t>
      </w:r>
      <w:r>
        <w:rPr>
          <w:lang w:val="en-US"/>
        </w:rPr>
        <w:t xml:space="preserve"> 2 days</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F1a, except for the </w:t>
      </w:r>
      <w:r>
        <w:rPr>
          <w:i/>
          <w:lang w:val="en-US"/>
        </w:rPr>
        <w:t>n</w:t>
      </w:r>
      <w:r>
        <w:rPr>
          <w:lang w:val="en-US"/>
        </w:rPr>
        <w:t xml:space="preserve"> = 5 baroclinic mode.  The terms proportional to </w:t>
      </w:r>
      <w:r>
        <w:rPr>
          <w:i/>
          <w:lang w:val="en-US"/>
        </w:rPr>
        <w:t>A</w:t>
      </w:r>
      <w:r>
        <w:rPr>
          <w:lang w:val="en-US"/>
        </w:rPr>
        <w:t>/</w:t>
      </w:r>
      <w:r>
        <w:rPr>
          <w:i/>
          <w:lang w:val="en-US"/>
        </w:rPr>
        <w:t>c</w:t>
      </w:r>
      <w:r>
        <w:rPr>
          <w:i/>
          <w:vertAlign w:val="subscript"/>
          <w:lang w:val="en-US"/>
        </w:rPr>
        <w:t>n</w:t>
      </w:r>
      <w:r>
        <w:rPr>
          <w:vertAlign w:val="superscript"/>
          <w:lang w:val="en-US"/>
        </w:rPr>
        <w:t>2</w:t>
      </w:r>
      <w:r>
        <w:rPr>
          <w:lang w:val="en-US"/>
        </w:rPr>
        <w:t xml:space="preserve"> damp equatorial waves.  The terms are small for the first baroclinic mode, but not for intermediate modes like </w:t>
      </w:r>
      <w:r>
        <w:rPr>
          <w:i/>
          <w:lang w:val="en-US"/>
        </w:rPr>
        <w:t>n</w:t>
      </w:r>
      <w:r>
        <w:rPr>
          <w:lang w:val="en-US"/>
        </w:rPr>
        <w:t xml:space="preserve"> = 5.  The impact of damping in the response of the </w:t>
      </w:r>
      <w:r>
        <w:rPr>
          <w:i/>
          <w:lang w:val="en-US"/>
        </w:rPr>
        <w:t>n</w:t>
      </w:r>
      <w:r>
        <w:rPr>
          <w:lang w:val="en-US"/>
        </w:rPr>
        <w:t xml:space="preserve"> = 5 baroclinic mode is striking.  For example, the eastern-boundary Rossby waves are strongly damped before they can propagate into the interior ocean to eliminate the equatorial jet.  As a result, the equatorial jet remains a strong feature of the flow in steady state.  Surprisingly, then, damping actually </w:t>
      </w:r>
      <w:r>
        <w:rPr>
          <w:i/>
          <w:lang w:val="en-US"/>
        </w:rPr>
        <w:t>strengthens</w:t>
      </w:r>
      <w:r>
        <w:rPr>
          <w:lang w:val="en-US"/>
        </w:rPr>
        <w:t xml:space="preserve"> the equatorial current.</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F2</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y</w:t>
      </w:r>
      <w:r>
        <w:rPr>
          <w:lang w:val="en-US"/>
        </w:rPr>
        <w:t xml:space="preserve"> wind patch</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w:t>
      </w:r>
    </w:p>
    <w:p w:rsidR="007340FC" w:rsidRDefault="000569E4">
      <w:pPr>
        <w:tabs>
          <w:tab w:val="left" w:pos="3661"/>
        </w:tabs>
        <w:rPr>
          <w:b/>
          <w:lang w:val="en-US"/>
        </w:rPr>
      </w:pPr>
      <w:r>
        <w:rPr>
          <w:b/>
          <w:lang w:val="en-US"/>
        </w:rPr>
        <w:lastRenderedPageBreak/>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F1a, except for a meridional wind of the form </w:t>
      </w:r>
      <w:r>
        <w:rPr>
          <w:i/>
          <w:lang w:val="en-US"/>
        </w:rPr>
        <w:t>τ</w:t>
      </w:r>
      <w:r>
        <w:rPr>
          <w:i/>
          <w:vertAlign w:val="superscript"/>
          <w:lang w:val="en-US"/>
        </w:rPr>
        <w:t>y</w:t>
      </w:r>
      <w:r>
        <w:rPr>
          <w:lang w:val="en-US"/>
        </w:rPr>
        <w:t xml:space="preserve"> = </w:t>
      </w:r>
      <w:r>
        <w:rPr>
          <w:i/>
          <w:lang w:val="en-US"/>
        </w:rPr>
        <w:t>τ</w:t>
      </w:r>
      <w:r>
        <w:rPr>
          <w:vertAlign w:val="subscript"/>
          <w:lang w:val="en-US"/>
        </w:rPr>
        <w:t>o</w:t>
      </w:r>
      <w:r>
        <w:rPr>
          <w:i/>
          <w:lang w:val="en-US"/>
        </w:rPr>
        <w:t>X</w:t>
      </w:r>
      <w:r>
        <w:rPr>
          <w:lang w:val="en-US"/>
        </w:rPr>
        <w:t>(</w:t>
      </w:r>
      <w:r>
        <w:rPr>
          <w:i/>
          <w:lang w:val="en-US"/>
        </w:rPr>
        <w:t>x</w:t>
      </w:r>
      <w:r>
        <w:rPr>
          <w:lang w:val="en-US"/>
        </w:rPr>
        <w:t>)</w:t>
      </w:r>
      <w:r>
        <w:rPr>
          <w:i/>
          <w:lang w:val="en-US"/>
        </w:rPr>
        <w:t>Y</w:t>
      </w:r>
      <w:r>
        <w:rPr>
          <w:lang w:val="en-US"/>
        </w:rPr>
        <w:t>(</w:t>
      </w:r>
      <w:r>
        <w:rPr>
          <w:i/>
          <w:lang w:val="en-US"/>
        </w:rPr>
        <w:t>y</w:t>
      </w:r>
      <w:r>
        <w:rPr>
          <w:lang w:val="en-US"/>
        </w:rPr>
        <w:t>)</w:t>
      </w:r>
      <w:r>
        <w:rPr>
          <w:i/>
          <w:lang w:val="en-US"/>
        </w:rPr>
        <w:t>T</w:t>
      </w:r>
      <w:r>
        <w:rPr>
          <w:lang w:val="en-US"/>
        </w:rPr>
        <w:t>(</w:t>
      </w:r>
      <w:r>
        <w:rPr>
          <w:i/>
          <w:lang w:val="en-US"/>
        </w:rPr>
        <w:t>t</w:t>
      </w:r>
      <w:r>
        <w:rPr>
          <w:lang w:val="en-US"/>
        </w:rPr>
        <w:t xml:space="preserve">), where </w:t>
      </w:r>
      <w:r>
        <w:rPr>
          <w:i/>
          <w:lang w:val="en-US"/>
        </w:rPr>
        <w:t>X</w:t>
      </w:r>
      <w:r>
        <w:rPr>
          <w:lang w:val="en-US"/>
        </w:rPr>
        <w:t>(</w:t>
      </w:r>
      <w:r>
        <w:rPr>
          <w:i/>
          <w:lang w:val="en-US"/>
        </w:rPr>
        <w:t>x</w:t>
      </w:r>
      <w:r>
        <w:rPr>
          <w:lang w:val="en-US"/>
        </w:rPr>
        <w:t xml:space="preserve">), </w:t>
      </w:r>
      <w:r>
        <w:rPr>
          <w:i/>
          <w:lang w:val="en-US"/>
        </w:rPr>
        <w:t>Y</w:t>
      </w:r>
      <w:r>
        <w:rPr>
          <w:lang w:val="en-US"/>
        </w:rPr>
        <w:t>(</w:t>
      </w:r>
      <w:r>
        <w:rPr>
          <w:i/>
          <w:lang w:val="en-US"/>
        </w:rPr>
        <w:t>y</w:t>
      </w:r>
      <w:r>
        <w:rPr>
          <w:lang w:val="en-US"/>
        </w:rPr>
        <w:t xml:space="preserve">), and </w:t>
      </w:r>
      <w:r>
        <w:rPr>
          <w:i/>
          <w:lang w:val="en-US"/>
        </w:rPr>
        <w:t>T</w:t>
      </w:r>
      <w:r>
        <w:rPr>
          <w:lang w:val="en-US"/>
        </w:rPr>
        <w:t>(</w:t>
      </w:r>
      <w:r>
        <w:rPr>
          <w:i/>
          <w:lang w:val="en-US"/>
        </w:rPr>
        <w:t>t</w:t>
      </w:r>
      <w:r>
        <w:rPr>
          <w:lang w:val="en-US"/>
        </w:rPr>
        <w:t xml:space="preserve">) are given in (F1).  In response to the switched-on </w:t>
      </w:r>
      <w:r>
        <w:rPr>
          <w:i/>
          <w:lang w:val="en-US"/>
        </w:rPr>
        <w:t>τ</w:t>
      </w:r>
      <w:r>
        <w:rPr>
          <w:i/>
          <w:vertAlign w:val="superscript"/>
          <w:lang w:val="en-US"/>
        </w:rPr>
        <w:t>y</w:t>
      </w:r>
      <w:r>
        <w:rPr>
          <w:lang w:val="en-US"/>
        </w:rPr>
        <w:t xml:space="preserve"> wind, Yanai and Rossby waves radiate away from the patch, and the response quickly adjusts to Sverdrup balance.  There are no strong flows because </w:t>
      </w:r>
      <w:r>
        <w:rPr>
          <w:i/>
          <w:lang w:val="en-US"/>
        </w:rPr>
        <w:t>τ</w:t>
      </w:r>
      <w:r>
        <w:rPr>
          <w:i/>
          <w:vertAlign w:val="superscript"/>
          <w:lang w:val="en-US"/>
        </w:rPr>
        <w:t>y</w:t>
      </w:r>
      <w:r>
        <w:rPr>
          <w:lang w:val="en-US"/>
        </w:rPr>
        <w:t xml:space="preserve"> winds do not drive a Yoshida Jet.</w:t>
      </w:r>
    </w:p>
    <w:p w:rsidR="007340FC" w:rsidRDefault="000569E4">
      <w:pPr>
        <w:ind w:firstLine="360"/>
        <w:rPr>
          <w:b/>
          <w:bCs/>
          <w:sz w:val="44"/>
          <w:szCs w:val="44"/>
        </w:rPr>
      </w:pPr>
      <w:r>
        <w:rPr>
          <w:lang w:val="en-US"/>
        </w:rPr>
        <w:t xml:space="preserve">The Yanai-wave packet has a remarkable structure.  Fourier analysis allows the packet to be viewed as a superposition of sinusoidal waves with wavelengths </w:t>
      </w:r>
      <w:r>
        <w:rPr>
          <w:i/>
          <w:lang w:val="en-US"/>
        </w:rPr>
        <w:t>k</w:t>
      </w:r>
      <w:r>
        <w:rPr>
          <w:lang w:val="en-US"/>
        </w:rPr>
        <w:t xml:space="preserve"> that are both positive and negative.  Because the group velocity of Yanai waves with positive </w:t>
      </w:r>
      <w:r>
        <w:rPr>
          <w:i/>
          <w:lang w:val="en-US"/>
        </w:rPr>
        <w:t>k</w:t>
      </w:r>
      <w:r>
        <w:rPr>
          <w:lang w:val="en-US"/>
        </w:rPr>
        <w:t xml:space="preserve"> (eastward phase velocity) is greater than those with negative </w:t>
      </w:r>
      <w:r>
        <w:rPr>
          <w:i/>
          <w:lang w:val="en-US"/>
        </w:rPr>
        <w:t>k</w:t>
      </w:r>
      <w:r>
        <w:rPr>
          <w:lang w:val="en-US"/>
        </w:rPr>
        <w:t xml:space="preserve"> (westward phase velocity), the leading (trailing) edge of the packet has eastward (westward) phase velocity.  Between these two parts, the Yanai wave becomes quite elongated because </w:t>
      </w:r>
      <w:r>
        <w:rPr>
          <w:i/>
          <w:lang w:val="en-US"/>
        </w:rPr>
        <w:t>k</w:t>
      </w:r>
      <w:r>
        <w:rPr>
          <w:lang w:val="en-US"/>
        </w:rPr>
        <w:t xml:space="preserve"> </w:t>
      </w:r>
      <w:r>
        <w:rPr>
          <w:rFonts w:cs="Arial"/>
          <w:lang w:val="en-US"/>
        </w:rPr>
        <w:t>≈</w:t>
      </w:r>
      <w:r>
        <w:rPr>
          <w:lang w:val="en-US"/>
        </w:rPr>
        <w:t xml:space="preserve"> 0.</w:t>
      </w:r>
    </w:p>
    <w:p w:rsidR="007340FC" w:rsidRDefault="000569E4">
      <w:pPr>
        <w:pageBreakBefore/>
        <w:jc w:val="center"/>
        <w:rPr>
          <w:b/>
          <w:bCs/>
          <w:sz w:val="36"/>
          <w:szCs w:val="36"/>
        </w:rPr>
      </w:pPr>
      <w:r>
        <w:rPr>
          <w:b/>
          <w:bCs/>
          <w:sz w:val="44"/>
          <w:szCs w:val="44"/>
        </w:rPr>
        <w:lastRenderedPageBreak/>
        <w:t>G) Boundary reflections (June 30)</w:t>
      </w:r>
    </w:p>
    <w:p w:rsidR="007340FC" w:rsidRDefault="007340FC">
      <w:pPr>
        <w:rPr>
          <w:b/>
          <w:bCs/>
          <w:sz w:val="36"/>
          <w:szCs w:val="36"/>
        </w:rPr>
      </w:pPr>
    </w:p>
    <w:p w:rsidR="007340FC" w:rsidRDefault="000569E4">
      <w:pPr>
        <w:ind w:firstLine="360"/>
      </w:pPr>
      <w:r>
        <w:t xml:space="preserve">Equatorial waves reflect from the eastern and western boundaries of the basin.  This set of experiments focuses on reflections from the eastern boundary, which can impact the ocean well off the equator.  The solutions consider the reflections of a Kelvin-wave pulse (Experiment G1) and of Kelvin waves oscillating at a frequency </w:t>
      </w:r>
      <w:r>
        <w:rPr>
          <w:i/>
        </w:rPr>
        <w:t>σ</w:t>
      </w:r>
      <w:r>
        <w:t xml:space="preserve"> (Experiments G2 and G3).  At an eastern boundary, the boundary reflections consist of a set of equatorially-trapped waves (designated by the index </w:t>
      </w:r>
      <w:r>
        <w:rPr>
          <w:i/>
        </w:rPr>
        <w:t>ℓ</w:t>
      </w:r>
      <w:r>
        <w:t>), all linked by Moore’s chain rule.</w:t>
      </w:r>
    </w:p>
    <w:p w:rsidR="007340FC" w:rsidRDefault="000569E4">
      <w:pPr>
        <w:ind w:firstLine="360"/>
      </w:pPr>
      <w:r>
        <w:t xml:space="preserve">For the oscillating solutions, there is a critical value of </w:t>
      </w:r>
      <w:r>
        <w:rPr>
          <w:i/>
        </w:rPr>
        <w:t>ℓ</w:t>
      </w:r>
      <w:r>
        <w:t xml:space="preserve">, given by </w:t>
      </w:r>
    </w:p>
    <w:p w:rsidR="007340FC" w:rsidRDefault="007340FC">
      <w:pPr>
        <w:ind w:firstLine="360"/>
      </w:pPr>
    </w:p>
    <w:p w:rsidR="007340FC" w:rsidRDefault="000569E4">
      <w:pPr>
        <w:ind w:left="2836" w:firstLine="709"/>
      </w:pPr>
      <w:r>
        <w:rPr>
          <w:rFonts w:eastAsia="Arial" w:cs="Arial"/>
          <w:i/>
        </w:rPr>
        <w:t xml:space="preserve">       ℓ</w:t>
      </w:r>
      <w:r>
        <w:rPr>
          <w:i/>
          <w:vertAlign w:val="subscript"/>
        </w:rPr>
        <w:t>cr</w:t>
      </w:r>
      <w:r>
        <w:t xml:space="preserve"> = (</w:t>
      </w:r>
      <w:r>
        <w:rPr>
          <w:i/>
        </w:rPr>
        <w:t>a</w:t>
      </w:r>
      <w:r>
        <w:t xml:space="preserve"> – </w:t>
      </w:r>
      <w:r>
        <w:rPr>
          <w:i/>
        </w:rPr>
        <w:t>a</w:t>
      </w:r>
      <w:r>
        <w:rPr>
          <w:vertAlign w:val="superscript"/>
        </w:rPr>
        <w:t>-1</w:t>
      </w:r>
      <w:r>
        <w:t>)</w:t>
      </w:r>
      <w:r>
        <w:rPr>
          <w:vertAlign w:val="superscript"/>
        </w:rPr>
        <w:t>2</w:t>
      </w:r>
      <w:r>
        <w:t>/4</w:t>
      </w:r>
      <w:r>
        <w:tab/>
      </w:r>
      <w:r>
        <w:tab/>
      </w:r>
      <w:r>
        <w:tab/>
      </w:r>
      <w:r>
        <w:tab/>
      </w:r>
      <w:r>
        <w:tab/>
        <w:t xml:space="preserve">         (G1)</w:t>
      </w:r>
    </w:p>
    <w:p w:rsidR="007340FC" w:rsidRDefault="007340FC">
      <w:pPr>
        <w:ind w:firstLine="360"/>
      </w:pPr>
    </w:p>
    <w:p w:rsidR="007340FC" w:rsidRDefault="000569E4">
      <w:r>
        <w:rPr>
          <w:rFonts w:cs="Arial"/>
        </w:rPr>
        <w:t xml:space="preserve">where </w:t>
      </w:r>
      <w:r>
        <w:rPr>
          <w:rFonts w:cs="Arial"/>
          <w:i/>
        </w:rPr>
        <w:t>a</w:t>
      </w:r>
      <w:r>
        <w:rPr>
          <w:rFonts w:cs="Arial"/>
        </w:rPr>
        <w:t xml:space="preserve"> = 2</w:t>
      </w:r>
      <w:r>
        <w:rPr>
          <w:rFonts w:cs="Arial"/>
          <w:vertAlign w:val="superscript"/>
        </w:rPr>
        <w:t>½</w:t>
      </w:r>
      <w:r>
        <w:rPr>
          <w:rFonts w:cs="Arial"/>
          <w:i/>
        </w:rPr>
        <w:t>σ′</w:t>
      </w:r>
      <w:r>
        <w:rPr>
          <w:rFonts w:cs="Arial"/>
        </w:rPr>
        <w:t xml:space="preserve"> and </w:t>
      </w:r>
      <w:r>
        <w:rPr>
          <w:rFonts w:cs="Arial"/>
          <w:i/>
        </w:rPr>
        <w:t>σ′</w:t>
      </w:r>
      <w:r>
        <w:rPr>
          <w:rFonts w:cs="Arial"/>
        </w:rPr>
        <w:t xml:space="preserve"> = (</w:t>
      </w:r>
      <w:r>
        <w:rPr>
          <w:rFonts w:cs="Arial"/>
          <w:i/>
        </w:rPr>
        <w:t>βc</w:t>
      </w:r>
      <w:r>
        <w:rPr>
          <w:rFonts w:cs="Arial"/>
          <w:i/>
          <w:vertAlign w:val="subscript"/>
        </w:rPr>
        <w:t>n</w:t>
      </w:r>
      <w:r>
        <w:rPr>
          <w:rFonts w:cs="Arial"/>
        </w:rPr>
        <w:t>)</w:t>
      </w:r>
      <w:r>
        <w:rPr>
          <w:rFonts w:cs="Arial"/>
          <w:vertAlign w:val="superscript"/>
        </w:rPr>
        <w:t>½</w:t>
      </w:r>
      <w:r>
        <w:rPr>
          <w:rFonts w:cs="Arial"/>
        </w:rPr>
        <w:t xml:space="preserve"> is the equatorial inertial period of the </w:t>
      </w:r>
      <w:r>
        <w:rPr>
          <w:rFonts w:cs="Arial"/>
          <w:i/>
        </w:rPr>
        <w:t>n</w:t>
      </w:r>
      <w:r>
        <w:rPr>
          <w:rFonts w:cs="Arial"/>
        </w:rPr>
        <w:t>th baroclinic mode.  Boundary waves with ℓ values smaller (larger) than ℓ</w:t>
      </w:r>
      <w:r>
        <w:rPr>
          <w:rFonts w:cs="Arial"/>
          <w:i/>
          <w:vertAlign w:val="subscript"/>
        </w:rPr>
        <w:t>cr</w:t>
      </w:r>
      <w:r>
        <w:rPr>
          <w:rFonts w:cs="Arial"/>
        </w:rPr>
        <w:t xml:space="preserve"> have real (complex) zonal wavenumbers.  As a result, only the lower-order modes of the set (ℓ &lt; ℓ</w:t>
      </w:r>
      <w:r>
        <w:rPr>
          <w:rFonts w:cs="Arial"/>
          <w:i/>
          <w:vertAlign w:val="subscript"/>
        </w:rPr>
        <w:t>cr</w:t>
      </w:r>
      <w:r>
        <w:rPr>
          <w:rFonts w:cs="Arial"/>
        </w:rPr>
        <w:t>) propagate offshore, and they sum to form a packet of reflected Rossby waves; the higher-order waves (ℓ &gt; ℓ</w:t>
      </w:r>
      <w:r>
        <w:rPr>
          <w:rFonts w:cs="Arial"/>
          <w:i/>
          <w:vertAlign w:val="subscript"/>
        </w:rPr>
        <w:t>cr</w:t>
      </w:r>
      <w:r>
        <w:rPr>
          <w:rFonts w:cs="Arial"/>
        </w:rPr>
        <w:t>) all decay offshore, and they</w:t>
      </w:r>
      <w:r>
        <w:t xml:space="preserve"> sum to generate a </w:t>
      </w:r>
      <w:r>
        <w:rPr>
          <w:i/>
        </w:rPr>
        <w:t>β</w:t>
      </w:r>
      <w:r>
        <w:t>-plane, coastal Kelvin wave that propagates poleward along the boundary.</w:t>
      </w:r>
    </w:p>
    <w:p w:rsidR="007340FC" w:rsidRDefault="000569E4">
      <w:pPr>
        <w:ind w:firstLine="360"/>
      </w:pPr>
      <w:r>
        <w:t>It is often useful to restate the concept of ℓ</w:t>
      </w:r>
      <w:r>
        <w:rPr>
          <w:i/>
          <w:vertAlign w:val="subscript"/>
        </w:rPr>
        <w:t>cr</w:t>
      </w:r>
      <w:r>
        <w:t xml:space="preserve"> in terms of a critical latitude</w:t>
      </w:r>
    </w:p>
    <w:p w:rsidR="007340FC" w:rsidRDefault="007340FC">
      <w:pPr>
        <w:ind w:firstLine="360"/>
      </w:pPr>
    </w:p>
    <w:p w:rsidR="007340FC" w:rsidRDefault="000569E4">
      <w:pPr>
        <w:ind w:left="3545"/>
        <w:rPr>
          <w:rFonts w:cs="Arial"/>
        </w:rPr>
      </w:pPr>
      <w:r>
        <w:rPr>
          <w:rFonts w:eastAsia="Arial" w:cs="Arial"/>
        </w:rPr>
        <w:t xml:space="preserve">         </w:t>
      </w:r>
      <w:r>
        <w:rPr>
          <w:i/>
        </w:rPr>
        <w:t>y</w:t>
      </w:r>
      <w:r>
        <w:rPr>
          <w:rFonts w:cs="Arial"/>
          <w:i/>
          <w:vertAlign w:val="subscript"/>
        </w:rPr>
        <w:t>cr</w:t>
      </w:r>
      <w:r>
        <w:rPr>
          <w:rFonts w:cs="Arial"/>
        </w:rPr>
        <w:t xml:space="preserve"> = </w:t>
      </w:r>
      <w:r>
        <w:rPr>
          <w:rFonts w:cs="Arial"/>
          <w:i/>
        </w:rPr>
        <w:t>c</w:t>
      </w:r>
      <w:r>
        <w:rPr>
          <w:rFonts w:cs="Arial"/>
          <w:i/>
          <w:vertAlign w:val="subscript"/>
        </w:rPr>
        <w:t>n</w:t>
      </w:r>
      <w:r>
        <w:rPr>
          <w:rFonts w:cs="Arial"/>
        </w:rPr>
        <w:t>/(2</w:t>
      </w:r>
      <w:r>
        <w:rPr>
          <w:rFonts w:cs="Arial"/>
          <w:i/>
        </w:rPr>
        <w:t>σ</w:t>
      </w:r>
      <w:r>
        <w:rPr>
          <w:rFonts w:cs="Arial"/>
        </w:rPr>
        <w:t>).</w:t>
      </w:r>
      <w:r>
        <w:rPr>
          <w:rFonts w:cs="Arial"/>
        </w:rPr>
        <w:tab/>
      </w:r>
      <w:r>
        <w:rPr>
          <w:rFonts w:cs="Arial"/>
        </w:rPr>
        <w:tab/>
      </w:r>
      <w:r>
        <w:rPr>
          <w:rFonts w:cs="Arial"/>
        </w:rPr>
        <w:tab/>
      </w:r>
      <w:r>
        <w:rPr>
          <w:rFonts w:cs="Arial"/>
        </w:rPr>
        <w:tab/>
      </w:r>
      <w:r>
        <w:rPr>
          <w:rFonts w:cs="Arial"/>
        </w:rPr>
        <w:tab/>
        <w:t xml:space="preserve">         (G2)</w:t>
      </w:r>
    </w:p>
    <w:p w:rsidR="007340FC" w:rsidRDefault="007340FC">
      <w:pPr>
        <w:ind w:firstLine="360"/>
        <w:rPr>
          <w:rFonts w:cs="Arial"/>
        </w:rPr>
      </w:pPr>
    </w:p>
    <w:p w:rsidR="007340FC" w:rsidRDefault="000569E4">
      <w:r>
        <w:rPr>
          <w:rFonts w:cs="Arial"/>
        </w:rPr>
        <w:t xml:space="preserve">The critical latitude defines the location where </w:t>
      </w:r>
      <w:r>
        <w:t>reflected waves change from being Rossby-like (</w:t>
      </w:r>
      <w:r>
        <w:rPr>
          <w:i/>
        </w:rPr>
        <w:t>y</w:t>
      </w:r>
      <w:r>
        <w:t xml:space="preserve"> &lt; </w:t>
      </w:r>
      <w:r>
        <w:rPr>
          <w:i/>
        </w:rPr>
        <w:t>y</w:t>
      </w:r>
      <w:r>
        <w:rPr>
          <w:i/>
          <w:vertAlign w:val="subscript"/>
        </w:rPr>
        <w:t>cr</w:t>
      </w:r>
      <w:r>
        <w:t>) to Kelvin-like (</w:t>
      </w:r>
      <w:r>
        <w:rPr>
          <w:i/>
        </w:rPr>
        <w:t>y</w:t>
      </w:r>
      <w:r>
        <w:t xml:space="preserve"> &gt; </w:t>
      </w:r>
      <w:r>
        <w:rPr>
          <w:i/>
        </w:rPr>
        <w:t>y</w:t>
      </w:r>
      <w:r>
        <w:rPr>
          <w:i/>
          <w:vertAlign w:val="subscript"/>
        </w:rPr>
        <w:t>cr</w:t>
      </w:r>
      <w:r>
        <w:t xml:space="preserve">). </w:t>
      </w:r>
    </w:p>
    <w:p w:rsidR="007340FC" w:rsidRDefault="007340FC"/>
    <w:p w:rsidR="007340FC" w:rsidRDefault="007340FC"/>
    <w:p w:rsidR="007340FC" w:rsidRDefault="000569E4">
      <w:pPr>
        <w:rPr>
          <w:lang w:val="en-US"/>
        </w:rPr>
      </w:pPr>
      <w:r>
        <w:rPr>
          <w:b/>
          <w:bCs/>
          <w:sz w:val="36"/>
          <w:szCs w:val="36"/>
        </w:rPr>
        <w:t>Experiment G1</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x</w:t>
      </w:r>
      <w:r>
        <w:rPr>
          <w:lang w:val="en-US"/>
        </w:rPr>
        <w:t xml:space="preserve"> wind patch</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tabs>
          <w:tab w:val="left" w:pos="3661"/>
        </w:tabs>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The wind has the form </w:t>
      </w:r>
      <w:r>
        <w:rPr>
          <w:i/>
          <w:lang w:val="en-US"/>
        </w:rPr>
        <w:t>τ</w:t>
      </w:r>
      <w:r>
        <w:rPr>
          <w:i/>
          <w:vertAlign w:val="superscript"/>
          <w:lang w:val="en-US"/>
        </w:rPr>
        <w:t>x</w:t>
      </w:r>
      <w:r>
        <w:rPr>
          <w:lang w:val="en-US"/>
        </w:rPr>
        <w:t xml:space="preserve"> = </w:t>
      </w:r>
      <w:r>
        <w:rPr>
          <w:i/>
          <w:lang w:val="en-US"/>
        </w:rPr>
        <w:t>τ</w:t>
      </w:r>
      <w:r>
        <w:rPr>
          <w:vertAlign w:val="subscript"/>
          <w:lang w:val="en-US"/>
        </w:rPr>
        <w:t>o</w:t>
      </w:r>
      <w:r>
        <w:rPr>
          <w:i/>
          <w:lang w:val="en-US"/>
        </w:rPr>
        <w:t>X</w:t>
      </w:r>
      <w:r>
        <w:rPr>
          <w:lang w:val="en-US"/>
        </w:rPr>
        <w:t>(</w:t>
      </w:r>
      <w:r>
        <w:rPr>
          <w:i/>
          <w:lang w:val="en-US"/>
        </w:rPr>
        <w:t>x</w:t>
      </w:r>
      <w:r>
        <w:rPr>
          <w:lang w:val="en-US"/>
        </w:rPr>
        <w:t>)</w:t>
      </w:r>
      <w:r>
        <w:rPr>
          <w:i/>
          <w:lang w:val="en-US"/>
        </w:rPr>
        <w:t>Y</w:t>
      </w:r>
      <w:r>
        <w:rPr>
          <w:lang w:val="en-US"/>
        </w:rPr>
        <w:t>(</w:t>
      </w:r>
      <w:r>
        <w:rPr>
          <w:i/>
          <w:lang w:val="en-US"/>
        </w:rPr>
        <w:t>y</w:t>
      </w:r>
      <w:r>
        <w:rPr>
          <w:lang w:val="en-US"/>
        </w:rPr>
        <w:t>)</w:t>
      </w:r>
      <w:r>
        <w:rPr>
          <w:i/>
          <w:lang w:val="en-US"/>
        </w:rPr>
        <w:t>T</w:t>
      </w:r>
      <w:r>
        <w:rPr>
          <w:lang w:val="en-US"/>
        </w:rPr>
        <w:t>(</w:t>
      </w:r>
      <w:r>
        <w:rPr>
          <w:i/>
          <w:lang w:val="en-US"/>
        </w:rPr>
        <w:t>t</w:t>
      </w:r>
      <w:r>
        <w:rPr>
          <w:lang w:val="en-US"/>
        </w:rPr>
        <w:t>), where</w:t>
      </w:r>
    </w:p>
    <w:p w:rsidR="007340FC" w:rsidRDefault="007340FC">
      <w:pPr>
        <w:ind w:firstLine="360"/>
        <w:rPr>
          <w:lang w:val="en-US"/>
        </w:rPr>
      </w:pPr>
    </w:p>
    <w:p w:rsidR="007340FC" w:rsidRDefault="000569E4">
      <w:pPr>
        <w:ind w:left="709" w:firstLine="709"/>
        <w:rPr>
          <w:lang w:val="en-US"/>
        </w:rPr>
      </w:pPr>
      <w:r>
        <w:rPr>
          <w:rFonts w:eastAsia="Arial" w:cs="Arial"/>
          <w:i/>
          <w:lang w:val="en-US"/>
        </w:rPr>
        <w:t xml:space="preserve">          </w:t>
      </w:r>
      <w:r>
        <w:rPr>
          <w:i/>
          <w:lang w:val="en-US"/>
        </w:rPr>
        <w:t>X</w:t>
      </w:r>
      <w:r>
        <w:rPr>
          <w:lang w:val="en-US"/>
        </w:rPr>
        <w:t>(</w:t>
      </w:r>
      <w:r>
        <w:rPr>
          <w:i/>
          <w:lang w:val="en-US"/>
        </w:rPr>
        <w:t>x</w:t>
      </w:r>
      <w:r>
        <w:rPr>
          <w:lang w:val="en-US"/>
        </w:rPr>
        <w:t>) = 0.5{1+cos[2</w:t>
      </w:r>
      <w:r>
        <w:rPr>
          <w:i/>
          <w:lang w:val="en-US"/>
        </w:rPr>
        <w:t>π</w:t>
      </w:r>
      <w:r>
        <w:rPr>
          <w:lang w:val="en-US"/>
        </w:rPr>
        <w:t>(</w:t>
      </w:r>
      <w:r>
        <w:rPr>
          <w:i/>
          <w:lang w:val="en-US"/>
        </w:rPr>
        <w:t>x</w:t>
      </w:r>
      <w:r>
        <w:rPr>
          <w:lang w:val="en-US"/>
        </w:rPr>
        <w:t>–37.5º)/15º]},     30º ≤ x ≤ 45º,</w:t>
      </w:r>
      <w:r>
        <w:rPr>
          <w:lang w:val="en-US"/>
        </w:rPr>
        <w:tab/>
      </w:r>
      <w:r>
        <w:rPr>
          <w:lang w:val="en-US"/>
        </w:rPr>
        <w:tab/>
        <w:t xml:space="preserve">       (G3a)</w:t>
      </w:r>
    </w:p>
    <w:p w:rsidR="007340FC" w:rsidRDefault="007340FC">
      <w:pPr>
        <w:jc w:val="center"/>
        <w:rPr>
          <w:lang w:val="en-US"/>
        </w:rPr>
      </w:pPr>
    </w:p>
    <w:p w:rsidR="007340FC" w:rsidRDefault="000569E4">
      <w:pPr>
        <w:ind w:left="1418" w:firstLine="709"/>
        <w:rPr>
          <w:lang w:val="en-US"/>
        </w:rPr>
      </w:pPr>
      <w:r>
        <w:rPr>
          <w:i/>
          <w:lang w:val="en-US"/>
        </w:rPr>
        <w:t>Y</w:t>
      </w:r>
      <w:r>
        <w:rPr>
          <w:lang w:val="en-US"/>
        </w:rPr>
        <w:t>(</w:t>
      </w:r>
      <w:r>
        <w:rPr>
          <w:i/>
          <w:lang w:val="en-US"/>
        </w:rPr>
        <w:t>y</w:t>
      </w:r>
      <w:r>
        <w:rPr>
          <w:lang w:val="en-US"/>
        </w:rPr>
        <w:t>) = 0.5{1+cos[2</w:t>
      </w:r>
      <w:r>
        <w:rPr>
          <w:i/>
          <w:lang w:val="en-US"/>
        </w:rPr>
        <w:t>π</w:t>
      </w:r>
      <w:r>
        <w:rPr>
          <w:lang w:val="en-US"/>
        </w:rPr>
        <w:t>(</w:t>
      </w:r>
      <w:r>
        <w:rPr>
          <w:i/>
          <w:lang w:val="en-US"/>
        </w:rPr>
        <w:t>y</w:t>
      </w:r>
      <w:r>
        <w:rPr>
          <w:lang w:val="en-US"/>
        </w:rPr>
        <w:t>–0º)/30º]},     –15º ≤ y ≤ 15º,</w:t>
      </w:r>
      <w:r>
        <w:rPr>
          <w:lang w:val="en-US"/>
        </w:rPr>
        <w:tab/>
      </w:r>
      <w:r>
        <w:rPr>
          <w:lang w:val="en-US"/>
        </w:rPr>
        <w:tab/>
        <w:t xml:space="preserve">       (G3b)</w:t>
      </w:r>
    </w:p>
    <w:p w:rsidR="007340FC" w:rsidRDefault="007340FC">
      <w:pPr>
        <w:jc w:val="center"/>
        <w:rPr>
          <w:lang w:val="en-US"/>
        </w:rPr>
      </w:pPr>
    </w:p>
    <w:p w:rsidR="007340FC" w:rsidRDefault="000569E4">
      <w:pPr>
        <w:rPr>
          <w:lang w:val="en-US"/>
        </w:rPr>
      </w:pPr>
      <w:r>
        <w:rPr>
          <w:i/>
          <w:lang w:val="en-US"/>
        </w:rPr>
        <w:t>τ</w:t>
      </w:r>
      <w:r>
        <w:rPr>
          <w:vertAlign w:val="subscript"/>
          <w:lang w:val="en-US"/>
        </w:rPr>
        <w:t>o</w:t>
      </w:r>
      <w:r>
        <w:rPr>
          <w:lang w:val="en-US"/>
        </w:rPr>
        <w:t xml:space="preserve"> = 1.5 dyn/cm</w:t>
      </w:r>
      <w:r>
        <w:rPr>
          <w:vertAlign w:val="superscript"/>
          <w:lang w:val="en-US"/>
        </w:rPr>
        <w:t>2</w:t>
      </w:r>
      <w:r>
        <w:rPr>
          <w:lang w:val="en-US"/>
        </w:rPr>
        <w:t>, and</w:t>
      </w:r>
      <w:r>
        <w:rPr>
          <w:i/>
          <w:lang w:val="en-US"/>
        </w:rPr>
        <w:t xml:space="preserve"> X</w:t>
      </w:r>
      <w:r>
        <w:rPr>
          <w:lang w:val="en-US"/>
        </w:rPr>
        <w:t>(</w:t>
      </w:r>
      <w:r>
        <w:rPr>
          <w:i/>
          <w:lang w:val="en-US"/>
        </w:rPr>
        <w:t>x</w:t>
      </w:r>
      <w:r>
        <w:rPr>
          <w:lang w:val="en-US"/>
        </w:rPr>
        <w:t xml:space="preserve">) and </w:t>
      </w:r>
      <w:r>
        <w:rPr>
          <w:i/>
          <w:lang w:val="en-US"/>
        </w:rPr>
        <w:t>Y</w:t>
      </w:r>
      <w:r>
        <w:rPr>
          <w:lang w:val="en-US"/>
        </w:rPr>
        <w:t>(</w:t>
      </w:r>
      <w:r>
        <w:rPr>
          <w:i/>
          <w:lang w:val="en-US"/>
        </w:rPr>
        <w:t>y</w:t>
      </w:r>
      <w:r>
        <w:rPr>
          <w:lang w:val="en-US"/>
        </w:rPr>
        <w:t>) are zero outside their designated ranges.  The wind is located in the western ocean to allow Kelvin waves and Rossby waves reflected at the eastern boundary to be more visible.  To weaken inertial oscillations, the time dependence is taken to be the smooth function,</w:t>
      </w:r>
    </w:p>
    <w:p w:rsidR="007340FC" w:rsidRDefault="007340FC">
      <w:pPr>
        <w:rPr>
          <w:lang w:val="en-US"/>
        </w:rPr>
      </w:pPr>
    </w:p>
    <w:p w:rsidR="007340FC" w:rsidRDefault="000569E4">
      <w:pPr>
        <w:ind w:left="2127" w:firstLine="709"/>
        <w:rPr>
          <w:lang w:val="en-US"/>
        </w:rPr>
      </w:pPr>
      <w:r>
        <w:rPr>
          <w:i/>
          <w:lang w:val="en-US"/>
        </w:rPr>
        <w:t>T</w:t>
      </w:r>
      <w:r>
        <w:rPr>
          <w:lang w:val="en-US"/>
        </w:rPr>
        <w:t>(</w:t>
      </w:r>
      <w:r>
        <w:rPr>
          <w:i/>
          <w:lang w:val="en-US"/>
        </w:rPr>
        <w:t>t</w:t>
      </w:r>
      <w:r>
        <w:rPr>
          <w:lang w:val="en-US"/>
        </w:rPr>
        <w:t>) = 0.5[1 – cos(2</w:t>
      </w:r>
      <w:r>
        <w:rPr>
          <w:i/>
          <w:lang w:val="en-US"/>
        </w:rPr>
        <w:t>πt</w:t>
      </w:r>
      <w:r>
        <w:rPr>
          <w:lang w:val="en-US"/>
        </w:rPr>
        <w:t>/</w:t>
      </w:r>
      <w:r>
        <w:rPr>
          <w:i/>
          <w:lang w:val="en-US"/>
        </w:rPr>
        <w:t>δt</w:t>
      </w:r>
      <w:r>
        <w:rPr>
          <w:lang w:val="en-US"/>
        </w:rPr>
        <w:t>)]</w:t>
      </w:r>
      <w:r>
        <w:rPr>
          <w:i/>
          <w:lang w:val="en-US"/>
        </w:rPr>
        <w:t>θ</w:t>
      </w:r>
      <w:r>
        <w:rPr>
          <w:lang w:val="en-US"/>
        </w:rPr>
        <w:t>(</w:t>
      </w:r>
      <w:r>
        <w:rPr>
          <w:i/>
          <w:lang w:val="en-US"/>
        </w:rPr>
        <w:t>δt</w:t>
      </w:r>
      <w:r>
        <w:rPr>
          <w:lang w:val="en-US"/>
        </w:rPr>
        <w:t xml:space="preserve"> − </w:t>
      </w:r>
      <w:r>
        <w:rPr>
          <w:i/>
          <w:lang w:val="en-US"/>
        </w:rPr>
        <w:t>t</w:t>
      </w:r>
      <w:r>
        <w:rPr>
          <w:lang w:val="en-US"/>
        </w:rPr>
        <w:t xml:space="preserve">). </w:t>
      </w:r>
      <w:r>
        <w:rPr>
          <w:lang w:val="en-US"/>
        </w:rPr>
        <w:tab/>
      </w:r>
      <w:r>
        <w:rPr>
          <w:lang w:val="en-US"/>
        </w:rPr>
        <w:tab/>
      </w:r>
      <w:r>
        <w:rPr>
          <w:lang w:val="en-US"/>
        </w:rPr>
        <w:tab/>
        <w:t xml:space="preserve">       (G3c)</w:t>
      </w:r>
    </w:p>
    <w:p w:rsidR="007340FC" w:rsidRDefault="007340FC">
      <w:pPr>
        <w:rPr>
          <w:lang w:val="en-US"/>
        </w:rPr>
      </w:pPr>
    </w:p>
    <w:p w:rsidR="007340FC" w:rsidRDefault="000569E4">
      <w:pPr>
        <w:rPr>
          <w:lang w:val="en-US"/>
        </w:rPr>
      </w:pPr>
      <w:r>
        <w:rPr>
          <w:lang w:val="en-US"/>
        </w:rPr>
        <w:t xml:space="preserve">According to (G3c), the wind smoothly rises to a maximum at 15 days, weakens to zero at </w:t>
      </w:r>
      <w:r>
        <w:rPr>
          <w:lang w:val="en-US"/>
        </w:rPr>
        <w:lastRenderedPageBreak/>
        <w:t>30 days, and is switched off thereafter.</w:t>
      </w:r>
    </w:p>
    <w:p w:rsidR="007340FC" w:rsidRDefault="000569E4">
      <w:pPr>
        <w:ind w:firstLine="360"/>
        <w:rPr>
          <w:lang w:val="en-US"/>
        </w:rPr>
      </w:pPr>
      <w:r>
        <w:rPr>
          <w:lang w:val="en-US"/>
        </w:rPr>
        <w:t xml:space="preserve">To see the initial response, slow down the viewer considerably (to 6%, say).  A Kelvin-wave </w:t>
      </w:r>
      <w:r>
        <w:rPr>
          <w:i/>
          <w:lang w:val="en-US"/>
        </w:rPr>
        <w:t>pulse</w:t>
      </w:r>
      <w:r>
        <w:rPr>
          <w:lang w:val="en-US"/>
        </w:rPr>
        <w:t xml:space="preserve"> (red) radiates from the forcing region, and begins to reflect from the eastern boundary by February.  In addition, wind-forced Rossby waves have reached the western boundary of the basin where they reflect as a Kelvin wave (darker green and blue), and during February it crosses the basin.  At this time, there are also small-scale oscillations behind (west of) the Kelvin-wave pulse, which are weak inertial oscillations that are still excited despite the smoothness of (G3c).  </w:t>
      </w:r>
    </w:p>
    <w:p w:rsidR="007340FC" w:rsidRDefault="000569E4">
      <w:pPr>
        <w:ind w:firstLine="360"/>
        <w:rPr>
          <w:lang w:val="en-US"/>
        </w:rPr>
      </w:pPr>
      <w:r>
        <w:rPr>
          <w:lang w:val="en-US"/>
        </w:rPr>
        <w:t>The first Rossby wave to emerge from the eastern boundary is an ℓ = 1 Rossby wave.  By March, it is clearly visible as two westward-propagating (red) patches.  At that time, the western-boundary Kelvin wave has crossed the basin, and also begins to reflect from the eastern boundary as an ℓ = 1 Kelvin wave.  By mid-May, both of these Rossby waves have propagated to the middle of the basin.  Closer to the eastern boundary, the structure of response is more complex, having more reversals in latitude and spreading farther from the equator.  These properties indicate the presence of higher-order Rossby waves (ℓ &gt; 1), but individual waves are difficult to identify because they are separate from each other.</w:t>
      </w:r>
    </w:p>
    <w:p w:rsidR="007340FC" w:rsidRDefault="000569E4">
      <w:pPr>
        <w:ind w:firstLine="360"/>
        <w:rPr>
          <w:lang w:val="en-US"/>
        </w:rPr>
      </w:pPr>
      <w:r>
        <w:rPr>
          <w:lang w:val="en-US"/>
        </w:rPr>
        <w:t xml:space="preserve">Two other interesting features are apparent when the movie is played at full speed (100%).  First, there are alternating bands of Rossby waves radiating away from the eastern boundary.  They are clearly generated from the equator by multiple reflections of equatorial Kelvin waves and </w:t>
      </w:r>
      <w:r>
        <w:rPr>
          <w:rFonts w:cs="Arial"/>
          <w:lang w:val="en-US"/>
        </w:rPr>
        <w:t>ℓ</w:t>
      </w:r>
      <w:r>
        <w:rPr>
          <w:lang w:val="en-US"/>
        </w:rPr>
        <w:t xml:space="preserve"> = 1 Rossby waves: The period of the bands is </w:t>
      </w:r>
      <w:r>
        <w:rPr>
          <w:i/>
          <w:lang w:val="en-US"/>
        </w:rPr>
        <w:t>P</w:t>
      </w:r>
      <w:r>
        <w:rPr>
          <w:lang w:val="en-US"/>
        </w:rPr>
        <w:t xml:space="preserve"> = 4</w:t>
      </w:r>
      <w:r>
        <w:rPr>
          <w:i/>
          <w:lang w:val="en-US"/>
        </w:rPr>
        <w:t>L</w:t>
      </w:r>
      <w:r>
        <w:rPr>
          <w:lang w:val="en-US"/>
        </w:rPr>
        <w:t>/</w:t>
      </w:r>
      <w:r>
        <w:rPr>
          <w:i/>
          <w:lang w:val="en-US"/>
        </w:rPr>
        <w:t>c</w:t>
      </w:r>
      <w:r>
        <w:rPr>
          <w:vertAlign w:val="subscript"/>
          <w:lang w:val="en-US"/>
        </w:rPr>
        <w:t>1</w:t>
      </w:r>
      <w:r>
        <w:rPr>
          <w:lang w:val="en-US"/>
        </w:rPr>
        <w:t xml:space="preserve">, where </w:t>
      </w:r>
      <w:r>
        <w:rPr>
          <w:i/>
          <w:lang w:val="en-US"/>
        </w:rPr>
        <w:t>L</w:t>
      </w:r>
      <w:r>
        <w:rPr>
          <w:lang w:val="en-US"/>
        </w:rPr>
        <w:t xml:space="preserve"> is the basin width, that is, the time it takes a Kelvin wave to cross the basin and an </w:t>
      </w:r>
      <w:r>
        <w:rPr>
          <w:rFonts w:cs="Arial"/>
          <w:lang w:val="en-US"/>
        </w:rPr>
        <w:t>ℓ</w:t>
      </w:r>
      <w:r>
        <w:rPr>
          <w:lang w:val="en-US"/>
        </w:rPr>
        <w:t xml:space="preserve"> = 1 Rossby wave to return.  Second, short-wavelength Rossby waves with westward group velocity reflect from the western boundary.  They have eastward group velocity, and as time passes they extend farther into the interior ocean.  They exist in the solution because horizontal mixing is weak, so that they are not strongly damped.</w:t>
      </w:r>
      <w:r>
        <w:t xml:space="preserve"> </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G2a</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oscillatory </w:t>
      </w:r>
      <w:r>
        <w:rPr>
          <w:rFonts w:cs="Arial"/>
          <w:i/>
          <w:lang w:val="en-US"/>
        </w:rPr>
        <w:t>τ</w:t>
      </w:r>
      <w:r>
        <w:rPr>
          <w:i/>
          <w:vertAlign w:val="superscript"/>
          <w:lang w:val="en-US"/>
        </w:rPr>
        <w:t>x</w:t>
      </w:r>
      <w:r>
        <w:rPr>
          <w:lang w:val="en-US"/>
        </w:rPr>
        <w:t xml:space="preserve"> wind; </w:t>
      </w:r>
      <w:r>
        <w:rPr>
          <w:i/>
          <w:lang w:val="en-US"/>
        </w:rPr>
        <w:t>P</w:t>
      </w:r>
      <w:r>
        <w:rPr>
          <w:lang w:val="en-US"/>
        </w:rPr>
        <w:t xml:space="preserve"> = 15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As in Experiment G1, except that</w:t>
      </w:r>
    </w:p>
    <w:p w:rsidR="007340FC" w:rsidRDefault="007340FC">
      <w:pPr>
        <w:rPr>
          <w:lang w:val="en-US"/>
        </w:rPr>
      </w:pPr>
    </w:p>
    <w:p w:rsidR="007340FC" w:rsidRDefault="000569E4">
      <w:pPr>
        <w:ind w:left="3545"/>
        <w:rPr>
          <w:lang w:val="en-US"/>
        </w:rPr>
      </w:pPr>
      <w:r>
        <w:rPr>
          <w:rFonts w:eastAsia="Arial" w:cs="Arial"/>
          <w:lang w:val="en-US"/>
        </w:rPr>
        <w:t xml:space="preserve">     </w:t>
      </w:r>
      <w:r>
        <w:rPr>
          <w:i/>
          <w:lang w:val="en-US"/>
        </w:rPr>
        <w:t>T</w:t>
      </w:r>
      <w:r>
        <w:rPr>
          <w:lang w:val="en-US"/>
        </w:rPr>
        <w:t>(</w:t>
      </w:r>
      <w:r>
        <w:rPr>
          <w:i/>
          <w:lang w:val="en-US"/>
        </w:rPr>
        <w:t>t</w:t>
      </w:r>
      <w:r>
        <w:rPr>
          <w:lang w:val="en-US"/>
        </w:rPr>
        <w:t>) = sin(</w:t>
      </w:r>
      <w:r>
        <w:rPr>
          <w:i/>
          <w:lang w:val="en-US"/>
        </w:rPr>
        <w:t>σt</w:t>
      </w:r>
      <w:r>
        <w:rPr>
          <w:lang w:val="en-US"/>
        </w:rPr>
        <w:t>)</w:t>
      </w:r>
      <w:r>
        <w:rPr>
          <w:i/>
          <w:lang w:val="en-US"/>
        </w:rPr>
        <w:t>θ</w:t>
      </w:r>
      <w:r>
        <w:rPr>
          <w:lang w:val="en-US"/>
        </w:rPr>
        <w:t>(</w:t>
      </w:r>
      <w:r>
        <w:rPr>
          <w:i/>
          <w:lang w:val="en-US"/>
        </w:rPr>
        <w:t>t</w:t>
      </w:r>
      <w:r>
        <w:rPr>
          <w:lang w:val="en-US"/>
        </w:rPr>
        <w:t>),</w:t>
      </w:r>
      <w:r>
        <w:rPr>
          <w:lang w:val="en-US"/>
        </w:rPr>
        <w:tab/>
      </w:r>
      <w:r>
        <w:rPr>
          <w:lang w:val="en-US"/>
        </w:rPr>
        <w:tab/>
      </w:r>
      <w:r>
        <w:rPr>
          <w:lang w:val="en-US"/>
        </w:rPr>
        <w:tab/>
      </w:r>
      <w:r>
        <w:rPr>
          <w:lang w:val="en-US"/>
        </w:rPr>
        <w:tab/>
      </w:r>
      <w:r>
        <w:rPr>
          <w:lang w:val="en-US"/>
        </w:rPr>
        <w:tab/>
        <w:t xml:space="preserve">         (G2)</w:t>
      </w:r>
    </w:p>
    <w:p w:rsidR="007340FC" w:rsidRDefault="007340FC">
      <w:pPr>
        <w:rPr>
          <w:lang w:val="en-US"/>
        </w:rPr>
      </w:pPr>
    </w:p>
    <w:p w:rsidR="007340FC" w:rsidRDefault="000569E4">
      <w:r>
        <w:rPr>
          <w:lang w:val="en-US"/>
        </w:rPr>
        <w:t xml:space="preserve">where </w:t>
      </w:r>
      <w:r>
        <w:rPr>
          <w:i/>
          <w:lang w:val="en-US"/>
        </w:rPr>
        <w:t>σ</w:t>
      </w:r>
      <w:r>
        <w:rPr>
          <w:lang w:val="en-US"/>
        </w:rPr>
        <w:t xml:space="preserve"> = 2</w:t>
      </w:r>
      <w:r>
        <w:rPr>
          <w:i/>
          <w:lang w:val="en-US"/>
        </w:rPr>
        <w:t>π</w:t>
      </w:r>
      <w:r>
        <w:rPr>
          <w:lang w:val="en-US"/>
        </w:rPr>
        <w:t>/</w:t>
      </w:r>
      <w:r>
        <w:rPr>
          <w:i/>
          <w:lang w:val="en-US"/>
        </w:rPr>
        <w:t>P</w:t>
      </w:r>
      <w:r>
        <w:rPr>
          <w:lang w:val="en-US"/>
        </w:rPr>
        <w:t xml:space="preserve">.  Accordingly, the wind switches on at </w:t>
      </w:r>
      <w:r>
        <w:rPr>
          <w:i/>
          <w:lang w:val="en-US"/>
        </w:rPr>
        <w:t>t</w:t>
      </w:r>
      <w:r>
        <w:rPr>
          <w:lang w:val="en-US"/>
        </w:rPr>
        <w:t xml:space="preserve"> = 0 and thereafter oscillates with a period of </w:t>
      </w:r>
      <w:r>
        <w:rPr>
          <w:i/>
          <w:lang w:val="en-US"/>
        </w:rPr>
        <w:t>P</w:t>
      </w:r>
      <w:r>
        <w:rPr>
          <w:lang w:val="en-US"/>
        </w:rPr>
        <w:t xml:space="preserve"> = 15 days.</w:t>
      </w:r>
      <w:r>
        <w:t xml:space="preserve">  </w:t>
      </w:r>
    </w:p>
    <w:p w:rsidR="007340FC" w:rsidRDefault="000569E4">
      <w:pPr>
        <w:ind w:firstLine="360"/>
        <w:rPr>
          <w:lang w:val="en-US"/>
        </w:rPr>
      </w:pPr>
      <w:r>
        <w:t xml:space="preserve">At this period, </w:t>
      </w:r>
      <w:r>
        <w:rPr>
          <w:i/>
        </w:rPr>
        <w:t>ℓ</w:t>
      </w:r>
      <w:r>
        <w:rPr>
          <w:i/>
          <w:vertAlign w:val="subscript"/>
        </w:rPr>
        <w:t>cr</w:t>
      </w:r>
      <w:r>
        <w:t xml:space="preserve"> = .016, so that </w:t>
      </w:r>
      <w:r>
        <w:rPr>
          <w:i/>
        </w:rPr>
        <w:t>no</w:t>
      </w:r>
      <w:r>
        <w:t xml:space="preserve"> boundary-reflected waves with real wavenumbers (</w:t>
      </w:r>
      <w:r>
        <w:rPr>
          <w:i/>
        </w:rPr>
        <w:t>i.e.</w:t>
      </w:r>
      <w:r>
        <w:t xml:space="preserve">, Rossby waves) are possible at this frequency.  As a result, the eastern-boundary reflected waves all superpose to form a </w:t>
      </w:r>
      <w:r>
        <w:rPr>
          <w:i/>
        </w:rPr>
        <w:t>β</w:t>
      </w:r>
      <w:r>
        <w:t xml:space="preserve">-plane coastal Kelvin wave.  Note, however, that there are weak </w:t>
      </w:r>
      <w:r>
        <w:rPr>
          <w:i/>
        </w:rPr>
        <w:t>transient</w:t>
      </w:r>
      <w:r>
        <w:t xml:space="preserve"> Rossby waves, generated because the wind is not a pure sinusoidal oscillation in time, but is switched on.  They are visible during the first half of the movie, radiating from the eastern boundary as a sequence of positive and negative pulses (see the discussion of Experiment F1a).</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G2b</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oscillatory </w:t>
      </w:r>
      <w:r>
        <w:rPr>
          <w:rFonts w:cs="Arial"/>
          <w:i/>
          <w:lang w:val="en-US"/>
        </w:rPr>
        <w:t>τ</w:t>
      </w:r>
      <w:r>
        <w:rPr>
          <w:i/>
          <w:vertAlign w:val="superscript"/>
          <w:lang w:val="en-US"/>
        </w:rPr>
        <w:t>x</w:t>
      </w:r>
      <w:r>
        <w:rPr>
          <w:lang w:val="en-US"/>
        </w:rPr>
        <w:t xml:space="preserve"> wind; </w:t>
      </w:r>
      <w:r>
        <w:rPr>
          <w:i/>
          <w:lang w:val="en-US"/>
        </w:rPr>
        <w:t>P</w:t>
      </w:r>
      <w:r>
        <w:rPr>
          <w:lang w:val="en-US"/>
        </w:rPr>
        <w:t xml:space="preserve"> = 30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G2a, except with </w:t>
      </w:r>
      <w:r>
        <w:rPr>
          <w:i/>
          <w:lang w:val="en-US"/>
        </w:rPr>
        <w:t>P</w:t>
      </w:r>
      <w:r>
        <w:rPr>
          <w:lang w:val="en-US"/>
        </w:rPr>
        <w:t xml:space="preserve"> = 30 days.</w:t>
      </w:r>
      <w:r>
        <w:t xml:space="preserve">  At this frequency, </w:t>
      </w:r>
      <w:r>
        <w:rPr>
          <w:i/>
        </w:rPr>
        <w:t>ℓ</w:t>
      </w:r>
      <w:r>
        <w:rPr>
          <w:i/>
          <w:vertAlign w:val="subscript"/>
        </w:rPr>
        <w:t>cr</w:t>
      </w:r>
      <w:r>
        <w:t xml:space="preserve"> = 0.83, so again no boundary-reflected waves with real wavenumbers (</w:t>
      </w:r>
      <w:r>
        <w:rPr>
          <w:i/>
        </w:rPr>
        <w:t>i.e.</w:t>
      </w:r>
      <w:r>
        <w:t>, Rossby waves) are possible, and hence the eastern-boundary reflected waves all decay offshore (</w:t>
      </w:r>
      <w:r>
        <w:rPr>
          <w:i/>
        </w:rPr>
        <w:t>i.e.</w:t>
      </w:r>
      <w:r>
        <w:t xml:space="preserve">, are evanescent), and superpose to form a </w:t>
      </w:r>
      <w:r>
        <w:rPr>
          <w:i/>
        </w:rPr>
        <w:t>β</w:t>
      </w:r>
      <w:r>
        <w:t>-plane coastal Kelvin wave.  At this longer period, however, the decay of the lowest-order (</w:t>
      </w:r>
      <w:r>
        <w:rPr>
          <w:i/>
        </w:rPr>
        <w:t>ℓ</w:t>
      </w:r>
      <w:r>
        <w:t xml:space="preserve"> = 1) evanescent wave is weak.  Consequently, it is visible in the movie as a westward-decaying packet at two locations: west of the wind-forced region, and near the eastern boundary.  There are also transient Rossby waves like those in Experiment G2a, radiating off the eastern boundary; they are almost decayed away by the time the movie is half over. </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G2c</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oscillatory </w:t>
      </w:r>
      <w:r>
        <w:rPr>
          <w:rFonts w:cs="Arial"/>
          <w:i/>
          <w:lang w:val="en-US"/>
        </w:rPr>
        <w:t>τ</w:t>
      </w:r>
      <w:r>
        <w:rPr>
          <w:i/>
          <w:vertAlign w:val="superscript"/>
          <w:lang w:val="en-US"/>
        </w:rPr>
        <w:t>x</w:t>
      </w:r>
      <w:r>
        <w:rPr>
          <w:lang w:val="en-US"/>
        </w:rPr>
        <w:t xml:space="preserve"> wind; </w:t>
      </w:r>
      <w:r>
        <w:rPr>
          <w:i/>
          <w:lang w:val="en-US"/>
        </w:rPr>
        <w:t>P</w:t>
      </w:r>
      <w:r>
        <w:rPr>
          <w:lang w:val="en-US"/>
        </w:rPr>
        <w:t xml:space="preserve"> = 60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pPr>
      <w:r>
        <w:rPr>
          <w:lang w:val="en-US"/>
        </w:rPr>
        <w:t xml:space="preserve">As in Experiment G2a, except with </w:t>
      </w:r>
      <w:r>
        <w:rPr>
          <w:i/>
          <w:lang w:val="en-US"/>
        </w:rPr>
        <w:t>P</w:t>
      </w:r>
      <w:r>
        <w:rPr>
          <w:lang w:val="en-US"/>
        </w:rPr>
        <w:t xml:space="preserve"> = 60 days.</w:t>
      </w:r>
      <w:r>
        <w:t xml:space="preserve">  In this case, ℓ</w:t>
      </w:r>
      <w:r>
        <w:rPr>
          <w:i/>
          <w:vertAlign w:val="subscript"/>
        </w:rPr>
        <w:t>cr</w:t>
      </w:r>
      <w:r>
        <w:t xml:space="preserve"> = 4.6, so the ℓ = 1 and ℓ = 3 boundary-reflected waves have real wavenumbers (</w:t>
      </w:r>
      <w:r>
        <w:rPr>
          <w:i/>
        </w:rPr>
        <w:t>i.e.</w:t>
      </w:r>
      <w:r>
        <w:t xml:space="preserve">, they are Rossby wave).  (Boundary waves with even values of </w:t>
      </w:r>
      <w:r>
        <w:rPr>
          <w:i/>
        </w:rPr>
        <w:t>ℓ</w:t>
      </w:r>
      <w:r>
        <w:t xml:space="preserve"> are not allowed because they are not symmetric about the equator.)  All the other eastern-boundary reflected waves have complex wavenumbers (ℓ = 5, 7, 9, ∙∙∙), and they superpose to form a </w:t>
      </w:r>
      <w:r>
        <w:rPr>
          <w:i/>
        </w:rPr>
        <w:t>β</w:t>
      </w:r>
      <w:r>
        <w:t>-plane coastal Kelvin wave.  The reflected Rossby waves interfere so strongly with the incoming Kelvin wave that it is difficult (impossible) to see the Kelvin wave in the equatorial response.</w:t>
      </w:r>
    </w:p>
    <w:p w:rsidR="007340FC" w:rsidRDefault="000569E4">
      <w:pPr>
        <w:ind w:firstLine="360"/>
        <w:rPr>
          <w:lang w:val="en-US"/>
        </w:rPr>
      </w:pPr>
      <w:r>
        <w:t xml:space="preserve">Since there are several reflected Rossby waves at this period, the concept of a critical latitude now makes sense.  Its value is </w:t>
      </w:r>
      <w:r>
        <w:rPr>
          <w:i/>
        </w:rPr>
        <w:t>y</w:t>
      </w:r>
      <w:r>
        <w:rPr>
          <w:i/>
          <w:vertAlign w:val="subscript"/>
        </w:rPr>
        <w:t>cr</w:t>
      </w:r>
      <w:r>
        <w:t xml:space="preserve"> = 1090 km = 9.8°, in good agreement with the latitudinal extent of the response in the movie.  (The response appears to extend a bit beyond </w:t>
      </w:r>
      <w:r>
        <w:rPr>
          <w:i/>
        </w:rPr>
        <w:t>y</w:t>
      </w:r>
      <w:r>
        <w:rPr>
          <w:i/>
          <w:vertAlign w:val="subscript"/>
        </w:rPr>
        <w:t>cr</w:t>
      </w:r>
      <w:r>
        <w:t xml:space="preserve"> in the longitude band from 30° to 40°, but that is due to the directly-forced response, not to the wave packet radiating from the eastern boundary.)</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G2d</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lastRenderedPageBreak/>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oscillatory </w:t>
      </w:r>
      <w:r>
        <w:rPr>
          <w:rFonts w:cs="Arial"/>
          <w:i/>
          <w:lang w:val="en-US"/>
        </w:rPr>
        <w:t>τ</w:t>
      </w:r>
      <w:r>
        <w:rPr>
          <w:i/>
          <w:vertAlign w:val="superscript"/>
          <w:lang w:val="en-US"/>
        </w:rPr>
        <w:t>x</w:t>
      </w:r>
      <w:r>
        <w:rPr>
          <w:lang w:val="en-US"/>
        </w:rPr>
        <w:t xml:space="preserve"> wind; </w:t>
      </w:r>
      <w:r>
        <w:rPr>
          <w:i/>
          <w:lang w:val="en-US"/>
        </w:rPr>
        <w:t>P</w:t>
      </w:r>
      <w:r>
        <w:rPr>
          <w:lang w:val="en-US"/>
        </w:rPr>
        <w:t xml:space="preserve"> = 120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pPr>
      <w:r>
        <w:rPr>
          <w:lang w:val="en-US"/>
        </w:rPr>
        <w:t xml:space="preserve">As in Experiment G2a, except with </w:t>
      </w:r>
      <w:r>
        <w:rPr>
          <w:i/>
          <w:lang w:val="en-US"/>
        </w:rPr>
        <w:t>P</w:t>
      </w:r>
      <w:r>
        <w:rPr>
          <w:lang w:val="en-US"/>
        </w:rPr>
        <w:t xml:space="preserve"> = 120 days.</w:t>
      </w:r>
      <w:r>
        <w:t xml:space="preserve">  </w:t>
      </w:r>
      <w:r>
        <w:rPr>
          <w:lang w:val="en-US"/>
        </w:rPr>
        <w:t xml:space="preserve">In this case, </w:t>
      </w:r>
      <w:r>
        <w:rPr>
          <w:i/>
          <w:lang w:val="en-US"/>
        </w:rPr>
        <w:t>ℓ</w:t>
      </w:r>
      <w:r>
        <w:rPr>
          <w:i/>
          <w:vertAlign w:val="subscript"/>
          <w:lang w:val="en-US"/>
        </w:rPr>
        <w:t>cr</w:t>
      </w:r>
      <w:r>
        <w:rPr>
          <w:lang w:val="en-US"/>
        </w:rPr>
        <w:t xml:space="preserve"> = 20, so that eastern-boundary reflected waves with </w:t>
      </w:r>
      <w:r>
        <w:rPr>
          <w:i/>
          <w:lang w:val="en-US"/>
        </w:rPr>
        <w:t>ℓ</w:t>
      </w:r>
      <w:r>
        <w:rPr>
          <w:lang w:val="en-US"/>
        </w:rPr>
        <w:t xml:space="preserve"> </w:t>
      </w:r>
      <w:r>
        <w:rPr>
          <w:rFonts w:cs="Arial"/>
          <w:lang w:val="en-US"/>
        </w:rPr>
        <w:t xml:space="preserve">≤ 19 </w:t>
      </w:r>
      <w:r>
        <w:rPr>
          <w:lang w:val="en-US"/>
        </w:rPr>
        <w:t>have real wavenumbers (</w:t>
      </w:r>
      <w:r>
        <w:rPr>
          <w:i/>
          <w:lang w:val="en-US"/>
        </w:rPr>
        <w:t>i.e.</w:t>
      </w:r>
      <w:r>
        <w:rPr>
          <w:lang w:val="en-US"/>
        </w:rPr>
        <w:t xml:space="preserve">, are Rossby waves).  As a result, there </w:t>
      </w:r>
      <w:r>
        <w:t xml:space="preserve">is a critical latitude at </w:t>
      </w:r>
      <w:r>
        <w:rPr>
          <w:i/>
        </w:rPr>
        <w:t>y</w:t>
      </w:r>
      <w:r>
        <w:rPr>
          <w:i/>
          <w:vertAlign w:val="subscript"/>
        </w:rPr>
        <w:t>cr</w:t>
      </w:r>
      <w:r>
        <w:t xml:space="preserve"> = 2180 km = 20º.  Equatorward of </w:t>
      </w:r>
      <w:r>
        <w:rPr>
          <w:i/>
        </w:rPr>
        <w:t>y</w:t>
      </w:r>
      <w:r>
        <w:rPr>
          <w:i/>
          <w:vertAlign w:val="subscript"/>
        </w:rPr>
        <w:t>cr</w:t>
      </w:r>
      <w:r>
        <w:t xml:space="preserve">, the eastern-boundary reflections radiate back into the interior ocean as Rossby waves, whereas poleward of </w:t>
      </w:r>
      <w:r>
        <w:rPr>
          <w:i/>
        </w:rPr>
        <w:t>y</w:t>
      </w:r>
      <w:r>
        <w:rPr>
          <w:i/>
          <w:vertAlign w:val="subscript"/>
        </w:rPr>
        <w:t>cr</w:t>
      </w:r>
      <w:r>
        <w:t xml:space="preserve"> they decay to the west and, hence, superpose to form a </w:t>
      </w:r>
      <w:r>
        <w:rPr>
          <w:i/>
        </w:rPr>
        <w:t>β</w:t>
      </w:r>
      <w:r>
        <w:t>-plane coastal Kelvin wave.</w:t>
      </w:r>
    </w:p>
    <w:p w:rsidR="007340FC" w:rsidRDefault="000569E4">
      <w:pPr>
        <w:ind w:firstLine="360"/>
      </w:pPr>
      <w:r>
        <w:t>Surprisingly, the response does not show a clear critical latitude at 20°, below which the ocean is filled with Rossby waves.  Instead, the Rossby-wave packet appears to bend equatorward as it propagates away from the eastern boundary.  Indeed, group theory suggests the packet does bend equatorward, to an approximate focal point on the equator a distance,</w:t>
      </w:r>
    </w:p>
    <w:p w:rsidR="007340FC" w:rsidRDefault="007340FC">
      <w:pPr>
        <w:ind w:firstLine="360"/>
      </w:pPr>
    </w:p>
    <w:p w:rsidR="007340FC" w:rsidRDefault="000569E4">
      <w:pPr>
        <w:ind w:left="2836" w:firstLine="709"/>
      </w:pPr>
      <w:r>
        <w:rPr>
          <w:rFonts w:eastAsia="Arial" w:cs="Arial"/>
          <w:i/>
        </w:rPr>
        <w:t xml:space="preserve"> </w:t>
      </w:r>
      <w:r>
        <w:rPr>
          <w:i/>
        </w:rPr>
        <w:t>x</w:t>
      </w:r>
      <w:r>
        <w:rPr>
          <w:i/>
          <w:vertAlign w:val="subscript"/>
        </w:rPr>
        <w:t>f</w:t>
      </w:r>
      <w:r>
        <w:t xml:space="preserve"> = (</w:t>
      </w:r>
      <w:r>
        <w:rPr>
          <w:i/>
        </w:rPr>
        <w:t>π</w:t>
      </w:r>
      <w:r>
        <w:t>/4)(</w:t>
      </w:r>
      <w:r>
        <w:rPr>
          <w:i/>
        </w:rPr>
        <w:t>c</w:t>
      </w:r>
      <w:r>
        <w:rPr>
          <w:vertAlign w:val="subscript"/>
        </w:rPr>
        <w:t>1</w:t>
      </w:r>
      <w:r>
        <w:t>/</w:t>
      </w:r>
      <w:r>
        <w:rPr>
          <w:i/>
        </w:rPr>
        <w:t>σ</w:t>
      </w:r>
      <w:r>
        <w:t xml:space="preserve">) = </w:t>
      </w:r>
      <w:r>
        <w:rPr>
          <w:i/>
        </w:rPr>
        <w:t>c</w:t>
      </w:r>
      <w:r>
        <w:rPr>
          <w:vertAlign w:val="subscript"/>
        </w:rPr>
        <w:t>1</w:t>
      </w:r>
      <w:r>
        <w:rPr>
          <w:i/>
        </w:rPr>
        <w:t>P</w:t>
      </w:r>
      <w:r>
        <w:t xml:space="preserve">/8, </w:t>
      </w:r>
      <w:r>
        <w:tab/>
      </w:r>
      <w:r>
        <w:tab/>
      </w:r>
      <w:r>
        <w:tab/>
      </w:r>
      <w:r>
        <w:tab/>
        <w:t xml:space="preserve">         (G4)</w:t>
      </w:r>
    </w:p>
    <w:p w:rsidR="007340FC" w:rsidRDefault="007340FC">
      <w:pPr>
        <w:ind w:firstLine="360"/>
      </w:pPr>
    </w:p>
    <w:p w:rsidR="007340FC" w:rsidRDefault="000569E4">
      <w:pPr>
        <w:rPr>
          <w:lang w:val="en-US"/>
        </w:rPr>
      </w:pPr>
      <w:r>
        <w:t xml:space="preserve">from the eastern boundary.  For </w:t>
      </w:r>
      <w:r>
        <w:rPr>
          <w:i/>
        </w:rPr>
        <w:t>P</w:t>
      </w:r>
      <w:r>
        <w:t xml:space="preserve"> = 120 days, </w:t>
      </w:r>
      <w:r>
        <w:rPr>
          <w:i/>
        </w:rPr>
        <w:t>x</w:t>
      </w:r>
      <w:r>
        <w:rPr>
          <w:i/>
          <w:vertAlign w:val="subscript"/>
        </w:rPr>
        <w:t>f</w:t>
      </w:r>
      <w:r>
        <w:t xml:space="preserve"> = 3420 km = 31°, and this property is consistent with the response in the movie.  (During the summer school, the concept of a focal point was mentioned but we did not cover this topic in any detail.  See Problem 18 of the Equatorial Notes for a detailed discussion.  Also see Experiment H2d.) </w:t>
      </w:r>
    </w:p>
    <w:p w:rsidR="007340FC" w:rsidRDefault="007340FC">
      <w:pPr>
        <w:tabs>
          <w:tab w:val="left" w:pos="1556"/>
        </w:tabs>
        <w:rPr>
          <w:lang w:val="en-US"/>
        </w:rPr>
      </w:pPr>
    </w:p>
    <w:p w:rsidR="007340FC" w:rsidRDefault="007340FC">
      <w:pPr>
        <w:rPr>
          <w:lang w:val="en-US"/>
        </w:rPr>
      </w:pPr>
    </w:p>
    <w:p w:rsidR="007340FC" w:rsidRDefault="000569E4">
      <w:pPr>
        <w:rPr>
          <w:lang w:val="en-US"/>
        </w:rPr>
      </w:pPr>
      <w:r>
        <w:rPr>
          <w:b/>
          <w:bCs/>
          <w:sz w:val="36"/>
          <w:szCs w:val="36"/>
        </w:rPr>
        <w:t>Experiment G3a</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oscillatory </w:t>
      </w:r>
      <w:r>
        <w:rPr>
          <w:rFonts w:cs="Arial"/>
          <w:i/>
          <w:lang w:val="en-US"/>
        </w:rPr>
        <w:t>τ</w:t>
      </w:r>
      <w:r>
        <w:rPr>
          <w:i/>
          <w:vertAlign w:val="superscript"/>
          <w:lang w:val="en-US"/>
        </w:rPr>
        <w:t>y</w:t>
      </w:r>
      <w:r>
        <w:rPr>
          <w:lang w:val="en-US"/>
        </w:rPr>
        <w:t xml:space="preserve"> wind; </w:t>
      </w:r>
      <w:r>
        <w:rPr>
          <w:i/>
          <w:lang w:val="en-US"/>
        </w:rPr>
        <w:t>P</w:t>
      </w:r>
      <w:r>
        <w:rPr>
          <w:lang w:val="en-US"/>
        </w:rPr>
        <w:t xml:space="preserve"> = 15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pPr>
      <w:r>
        <w:rPr>
          <w:lang w:val="en-US"/>
        </w:rPr>
        <w:t xml:space="preserve">As in Experiment G2a, except for a meridional wind of the form </w:t>
      </w:r>
      <w:r>
        <w:rPr>
          <w:i/>
          <w:lang w:val="en-US"/>
        </w:rPr>
        <w:t>τ</w:t>
      </w:r>
      <w:r>
        <w:rPr>
          <w:i/>
          <w:vertAlign w:val="superscript"/>
          <w:lang w:val="en-US"/>
        </w:rPr>
        <w:t>y</w:t>
      </w:r>
      <w:r>
        <w:rPr>
          <w:lang w:val="en-US"/>
        </w:rPr>
        <w:t xml:space="preserve"> = </w:t>
      </w:r>
      <w:r>
        <w:rPr>
          <w:i/>
          <w:lang w:val="en-US"/>
        </w:rPr>
        <w:t>τ</w:t>
      </w:r>
      <w:r>
        <w:rPr>
          <w:vertAlign w:val="subscript"/>
          <w:lang w:val="en-US"/>
        </w:rPr>
        <w:t>o</w:t>
      </w:r>
      <w:r>
        <w:rPr>
          <w:i/>
          <w:lang w:val="en-US"/>
        </w:rPr>
        <w:t>X</w:t>
      </w:r>
      <w:r>
        <w:rPr>
          <w:lang w:val="en-US"/>
        </w:rPr>
        <w:t>(</w:t>
      </w:r>
      <w:r>
        <w:rPr>
          <w:i/>
          <w:lang w:val="en-US"/>
        </w:rPr>
        <w:t>x</w:t>
      </w:r>
      <w:r>
        <w:rPr>
          <w:lang w:val="en-US"/>
        </w:rPr>
        <w:t>)</w:t>
      </w:r>
      <w:r>
        <w:rPr>
          <w:i/>
          <w:lang w:val="en-US"/>
        </w:rPr>
        <w:t>Y</w:t>
      </w:r>
      <w:r>
        <w:rPr>
          <w:lang w:val="en-US"/>
        </w:rPr>
        <w:t>(</w:t>
      </w:r>
      <w:r>
        <w:rPr>
          <w:i/>
          <w:lang w:val="en-US"/>
        </w:rPr>
        <w:t>y</w:t>
      </w:r>
      <w:r>
        <w:rPr>
          <w:lang w:val="en-US"/>
        </w:rPr>
        <w:t>)</w:t>
      </w:r>
      <w:r>
        <w:rPr>
          <w:i/>
          <w:lang w:val="en-US"/>
        </w:rPr>
        <w:t>T</w:t>
      </w:r>
      <w:r>
        <w:rPr>
          <w:lang w:val="en-US"/>
        </w:rPr>
        <w:t>(</w:t>
      </w:r>
      <w:r>
        <w:rPr>
          <w:i/>
          <w:lang w:val="en-US"/>
        </w:rPr>
        <w:t>t</w:t>
      </w:r>
      <w:r>
        <w:rPr>
          <w:lang w:val="en-US"/>
        </w:rPr>
        <w:t xml:space="preserve">), where the structure functions are given in (G1a), (G1b) and (G2).  With </w:t>
      </w:r>
      <w:r>
        <w:rPr>
          <w:i/>
          <w:lang w:val="en-US"/>
        </w:rPr>
        <w:t>P</w:t>
      </w:r>
      <w:r>
        <w:rPr>
          <w:lang w:val="en-US"/>
        </w:rPr>
        <w:t xml:space="preserve"> = 15 days, </w:t>
      </w:r>
      <w:r>
        <w:rPr>
          <w:i/>
          <w:lang w:val="en-US"/>
        </w:rPr>
        <w:t>ℓ</w:t>
      </w:r>
      <w:r>
        <w:rPr>
          <w:i/>
          <w:vertAlign w:val="subscript"/>
          <w:lang w:val="en-US"/>
        </w:rPr>
        <w:t>cr</w:t>
      </w:r>
      <w:r>
        <w:rPr>
          <w:lang w:val="en-US"/>
        </w:rPr>
        <w:t xml:space="preserve"> = 0.016 and n</w:t>
      </w:r>
      <w:r>
        <w:t>o boundary reflected waves with real wavenumbers (</w:t>
      </w:r>
      <w:r>
        <w:rPr>
          <w:i/>
        </w:rPr>
        <w:t>i.e.</w:t>
      </w:r>
      <w:r>
        <w:t xml:space="preserve">, Rossby waves) are possible.  As a result, the eastern-boundary reflected waves superpose to form a </w:t>
      </w:r>
      <w:r>
        <w:rPr>
          <w:i/>
        </w:rPr>
        <w:t>β</w:t>
      </w:r>
      <w:r>
        <w:t>-plane coastal Kelvin wave.</w:t>
      </w:r>
    </w:p>
    <w:p w:rsidR="007340FC" w:rsidRDefault="000569E4">
      <w:pPr>
        <w:ind w:firstLine="360"/>
        <w:rPr>
          <w:lang w:val="en-US"/>
        </w:rPr>
      </w:pPr>
      <w:r>
        <w:t xml:space="preserve">Because </w:t>
      </w:r>
      <w:r>
        <w:rPr>
          <w:i/>
        </w:rPr>
        <w:t>σ′</w:t>
      </w:r>
      <w:r>
        <w:t xml:space="preserve"> = 0.62 &lt; 1, the Yanai waves generated by the wind have </w:t>
      </w:r>
      <w:r>
        <w:rPr>
          <w:i/>
        </w:rPr>
        <w:t>eastward</w:t>
      </w:r>
      <w:r>
        <w:t xml:space="preserve"> group velocity.  Initially, however, a transient packet of Yanai waves radiates eastward, the leading edge of which has </w:t>
      </w:r>
      <w:r>
        <w:rPr>
          <w:i/>
        </w:rPr>
        <w:t>eastward</w:t>
      </w:r>
      <w:r>
        <w:t xml:space="preserve"> phase velocity (see the discussion of Experiment F2).</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G3b</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lastRenderedPageBreak/>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oscillatory </w:t>
      </w:r>
      <w:r>
        <w:rPr>
          <w:rFonts w:cs="Arial"/>
          <w:i/>
          <w:lang w:val="en-US"/>
        </w:rPr>
        <w:t>τ</w:t>
      </w:r>
      <w:r>
        <w:rPr>
          <w:i/>
          <w:vertAlign w:val="superscript"/>
          <w:lang w:val="en-US"/>
        </w:rPr>
        <w:t>y</w:t>
      </w:r>
      <w:r>
        <w:rPr>
          <w:lang w:val="en-US"/>
        </w:rPr>
        <w:t xml:space="preserve"> wind; </w:t>
      </w:r>
      <w:r>
        <w:rPr>
          <w:i/>
          <w:lang w:val="en-US"/>
        </w:rPr>
        <w:t>P</w:t>
      </w:r>
      <w:r>
        <w:rPr>
          <w:lang w:val="en-US"/>
        </w:rPr>
        <w:t xml:space="preserve"> = 30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7</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pPr>
      <w:r>
        <w:rPr>
          <w:lang w:val="en-US"/>
        </w:rPr>
        <w:t xml:space="preserve">As in Experiment G3a, except that </w:t>
      </w:r>
      <w:r>
        <w:rPr>
          <w:i/>
          <w:lang w:val="en-US"/>
        </w:rPr>
        <w:t>P</w:t>
      </w:r>
      <w:r>
        <w:rPr>
          <w:lang w:val="en-US"/>
        </w:rPr>
        <w:t xml:space="preserve"> = 30 days.  At this period, </w:t>
      </w:r>
      <w:r>
        <w:rPr>
          <w:i/>
          <w:lang w:val="en-US"/>
        </w:rPr>
        <w:t>ℓ</w:t>
      </w:r>
      <w:r>
        <w:rPr>
          <w:i/>
          <w:vertAlign w:val="subscript"/>
          <w:lang w:val="en-US"/>
        </w:rPr>
        <w:t>cr</w:t>
      </w:r>
      <w:r>
        <w:rPr>
          <w:lang w:val="en-US"/>
        </w:rPr>
        <w:t xml:space="preserve"> = 0.83 so that n</w:t>
      </w:r>
      <w:r>
        <w:t>o boundary reflected waves with real wavenumbers (</w:t>
      </w:r>
      <w:r>
        <w:rPr>
          <w:i/>
        </w:rPr>
        <w:t>i.e.</w:t>
      </w:r>
      <w:r>
        <w:t xml:space="preserve">, Rossby waves) are possible.  As a result, the eastern-boundary reflected waves superpose to form a </w:t>
      </w:r>
      <w:r>
        <w:rPr>
          <w:i/>
        </w:rPr>
        <w:t>β</w:t>
      </w:r>
      <w:r>
        <w:t>-plane coastal Kelvin wave.</w:t>
      </w:r>
    </w:p>
    <w:p w:rsidR="007340FC" w:rsidRDefault="000569E4">
      <w:pPr>
        <w:ind w:firstLine="360"/>
      </w:pPr>
      <w:r>
        <w:t xml:space="preserve">There is a prominent packet of transient Yanai waves, much more visible than in Experiment G3a.  Its leading edge has eastward phase velocity, its trailing edge has westward group velocity, and its center is a region with a large wavelength where </w:t>
      </w:r>
      <w:r>
        <w:rPr>
          <w:i/>
        </w:rPr>
        <w:t>k</w:t>
      </w:r>
      <w:r>
        <w:t xml:space="preserve"> ≈ 0 (see the discussion of Experiment F2).</w:t>
      </w:r>
    </w:p>
    <w:p w:rsidR="007340FC" w:rsidRDefault="000569E4">
      <w:pPr>
        <w:ind w:firstLine="360"/>
      </w:pPr>
      <w:r>
        <w:t xml:space="preserve">Because </w:t>
      </w:r>
      <w:r>
        <w:rPr>
          <w:i/>
        </w:rPr>
        <w:t xml:space="preserve">σ </w:t>
      </w:r>
      <w:r>
        <w:t xml:space="preserve">= 0.31 &lt; 1, the Yanai waves in the equilibrium response have </w:t>
      </w:r>
      <w:r>
        <w:rPr>
          <w:i/>
        </w:rPr>
        <w:t>eastward</w:t>
      </w:r>
      <w:r>
        <w:t xml:space="preserve"> group velocity.  Their amplitude is much weaker than in Experiment G3a because their wavelength, </w:t>
      </w:r>
      <w:r>
        <w:rPr>
          <w:i/>
        </w:rPr>
        <w:t>λ</w:t>
      </w:r>
      <w:r>
        <w:t xml:space="preserve"> = 2</w:t>
      </w:r>
      <w:r>
        <w:rPr>
          <w:i/>
        </w:rPr>
        <w:t>π</w:t>
      </w:r>
      <w:r>
        <w:t>/</w:t>
      </w:r>
      <w:r>
        <w:rPr>
          <w:i/>
        </w:rPr>
        <w:t>k</w:t>
      </w:r>
      <w:r>
        <w:t xml:space="preserve"> = 2</w:t>
      </w:r>
      <w:r>
        <w:rPr>
          <w:i/>
        </w:rPr>
        <w:t>π</w:t>
      </w:r>
      <w:r>
        <w:t>/(</w:t>
      </w:r>
      <w:r>
        <w:rPr>
          <w:i/>
        </w:rPr>
        <w:t>σ</w:t>
      </w:r>
      <w:r>
        <w:t>/</w:t>
      </w:r>
      <w:r>
        <w:rPr>
          <w:i/>
        </w:rPr>
        <w:t>c</w:t>
      </w:r>
      <w:r>
        <w:rPr>
          <w:vertAlign w:val="subscript"/>
        </w:rPr>
        <w:t>1</w:t>
      </w:r>
      <w:r>
        <w:t xml:space="preserve"> – </w:t>
      </w:r>
      <w:r>
        <w:rPr>
          <w:i/>
        </w:rPr>
        <w:t>β</w:t>
      </w:r>
      <w:r>
        <w:t>/</w:t>
      </w:r>
      <w:r>
        <w:rPr>
          <w:i/>
        </w:rPr>
        <w:t>σ</w:t>
      </w:r>
      <w:r>
        <w:t>) = 6.7</w:t>
      </w:r>
      <w:r>
        <w:rPr>
          <w:rFonts w:cs="Arial"/>
        </w:rPr>
        <w:t>°</w:t>
      </w:r>
      <w:r>
        <w:t>, is much less than the zonal width of the forcing region (15</w:t>
      </w:r>
      <w:r>
        <w:rPr>
          <w:rFonts w:cs="Arial"/>
        </w:rPr>
        <w:t>°</w:t>
      </w:r>
      <w:r>
        <w:t>).</w:t>
      </w:r>
    </w:p>
    <w:p w:rsidR="007340FC" w:rsidRDefault="000569E4">
      <w:pPr>
        <w:ind w:firstLine="360"/>
        <w:rPr>
          <w:b/>
          <w:bCs/>
          <w:sz w:val="44"/>
          <w:szCs w:val="44"/>
        </w:rPr>
      </w:pPr>
      <w:r>
        <w:t xml:space="preserve">There is a curious pulsing of the Yanai waves in the equilibrium response.  Such a pulsing can only occur due to interference between the Yanai waves and waves with a different wavelength.  The most likely possible waves are the </w:t>
      </w:r>
      <w:r>
        <w:rPr>
          <w:rFonts w:cs="Arial"/>
        </w:rPr>
        <w:t>ℓ</w:t>
      </w:r>
      <w:r>
        <w:t xml:space="preserve"> = 2 evanescent waves, which have the weakest damping rates.</w:t>
      </w:r>
    </w:p>
    <w:p w:rsidR="007340FC" w:rsidRDefault="000569E4">
      <w:pPr>
        <w:pageBreakBefore/>
        <w:jc w:val="center"/>
        <w:rPr>
          <w:b/>
          <w:bCs/>
          <w:sz w:val="36"/>
          <w:szCs w:val="36"/>
        </w:rPr>
      </w:pPr>
      <w:r>
        <w:rPr>
          <w:b/>
          <w:bCs/>
          <w:sz w:val="44"/>
          <w:szCs w:val="44"/>
        </w:rPr>
        <w:lastRenderedPageBreak/>
        <w:t>H) Coastal dynamics (July 1)</w:t>
      </w:r>
    </w:p>
    <w:p w:rsidR="007340FC" w:rsidRDefault="007340FC">
      <w:pPr>
        <w:rPr>
          <w:b/>
          <w:bCs/>
          <w:sz w:val="36"/>
          <w:szCs w:val="36"/>
        </w:rPr>
      </w:pPr>
    </w:p>
    <w:p w:rsidR="007340FC" w:rsidRDefault="000569E4">
      <w:pPr>
        <w:ind w:firstLine="360"/>
      </w:pPr>
      <w:r>
        <w:t xml:space="preserve">These solutions illustrate how the coastal ocean responds to a midlatitude (off-equatorial) band of </w:t>
      </w:r>
      <w:r>
        <w:rPr>
          <w:i/>
        </w:rPr>
        <w:t>τ</w:t>
      </w:r>
      <w:r>
        <w:rPr>
          <w:i/>
          <w:vertAlign w:val="superscript"/>
        </w:rPr>
        <w:t>y</w:t>
      </w:r>
      <w:r>
        <w:t xml:space="preserve"> winds </w:t>
      </w:r>
      <w:r>
        <w:rPr>
          <w:color w:val="000000"/>
        </w:rPr>
        <w:t>when vertical mixing (nu = A/c</w:t>
      </w:r>
      <w:r>
        <w:rPr>
          <w:color w:val="000000"/>
          <w:vertAlign w:val="subscript"/>
        </w:rPr>
        <w:t>1</w:t>
      </w:r>
      <w:r>
        <w:rPr>
          <w:color w:val="000000"/>
          <w:vertAlign w:val="superscript"/>
        </w:rPr>
        <w:t>2</w:t>
      </w:r>
      <w:r>
        <w:rPr>
          <w:color w:val="000000"/>
        </w:rPr>
        <w:t>) is weak.</w:t>
      </w:r>
      <w:r>
        <w:t xml:space="preserve">  On the </w:t>
      </w:r>
      <w:r>
        <w:rPr>
          <w:i/>
        </w:rPr>
        <w:t>f</w:t>
      </w:r>
      <w:r>
        <w:t xml:space="preserve">-plane, the balance, </w:t>
      </w:r>
      <w:r>
        <w:rPr>
          <w:i/>
        </w:rPr>
        <w:t>p</w:t>
      </w:r>
      <w:r>
        <w:rPr>
          <w:i/>
          <w:vertAlign w:val="subscript"/>
        </w:rPr>
        <w:t>y</w:t>
      </w:r>
      <w:r>
        <w:t xml:space="preserve"> = </w:t>
      </w:r>
      <w:r>
        <w:rPr>
          <w:i/>
        </w:rPr>
        <w:t>τ</w:t>
      </w:r>
      <w:r>
        <w:rPr>
          <w:i/>
          <w:vertAlign w:val="superscript"/>
        </w:rPr>
        <w:t>y</w:t>
      </w:r>
      <w:r>
        <w:t>/</w:t>
      </w:r>
      <w:r>
        <w:rPr>
          <w:i/>
        </w:rPr>
        <w:t>H</w:t>
      </w:r>
      <w:r>
        <w:t xml:space="preserve">, is established along the coast after the passage of coastal Kelvin waves, and there is a coastal current in the direction of the wind.  On the </w:t>
      </w:r>
      <w:r>
        <w:rPr>
          <w:i/>
        </w:rPr>
        <w:t>β</w:t>
      </w:r>
      <w:r>
        <w:t xml:space="preserve">-plane, the eastern-boundary flow field propagates offshore as a Rossby wave, and in its wake </w:t>
      </w:r>
      <w:r>
        <w:rPr>
          <w:i/>
        </w:rPr>
        <w:t>p</w:t>
      </w:r>
      <w:r>
        <w:rPr>
          <w:i/>
          <w:vertAlign w:val="subscript"/>
        </w:rPr>
        <w:t>y</w:t>
      </w:r>
      <w:r>
        <w:t xml:space="preserve"> = </w:t>
      </w:r>
      <w:r>
        <w:rPr>
          <w:i/>
        </w:rPr>
        <w:t>τ</w:t>
      </w:r>
      <w:r>
        <w:rPr>
          <w:i/>
          <w:vertAlign w:val="superscript"/>
        </w:rPr>
        <w:t>y</w:t>
      </w:r>
      <w:r>
        <w:t>/</w:t>
      </w:r>
      <w:r>
        <w:rPr>
          <w:i/>
        </w:rPr>
        <w:t>H</w:t>
      </w:r>
      <w:r>
        <w:t xml:space="preserve"> everywhere.  When the wind oscillates, there is a critical latitude, </w:t>
      </w:r>
      <w:r>
        <w:rPr>
          <w:i/>
        </w:rPr>
        <w:t>y</w:t>
      </w:r>
      <w:r>
        <w:rPr>
          <w:i/>
          <w:vertAlign w:val="subscript"/>
        </w:rPr>
        <w:t>cr</w:t>
      </w:r>
      <w:r>
        <w:t>, that divides the coastal response into Rossby-like (</w:t>
      </w:r>
      <w:r>
        <w:rPr>
          <w:i/>
        </w:rPr>
        <w:t>y</w:t>
      </w:r>
      <w:r>
        <w:t xml:space="preserve"> &lt; </w:t>
      </w:r>
      <w:r>
        <w:rPr>
          <w:i/>
        </w:rPr>
        <w:t>y</w:t>
      </w:r>
      <w:r>
        <w:rPr>
          <w:i/>
          <w:vertAlign w:val="subscript"/>
        </w:rPr>
        <w:t>cr</w:t>
      </w:r>
      <w:r>
        <w:t>) and Kelvin-like (</w:t>
      </w:r>
      <w:r>
        <w:rPr>
          <w:i/>
        </w:rPr>
        <w:t>y</w:t>
      </w:r>
      <w:r>
        <w:t xml:space="preserve"> &gt; </w:t>
      </w:r>
      <w:r>
        <w:rPr>
          <w:i/>
        </w:rPr>
        <w:t>y</w:t>
      </w:r>
      <w:r>
        <w:rPr>
          <w:i/>
          <w:vertAlign w:val="subscript"/>
        </w:rPr>
        <w:t>cr</w:t>
      </w:r>
      <w:r>
        <w:t>) regimes.</w:t>
      </w:r>
    </w:p>
    <w:p w:rsidR="007340FC" w:rsidRDefault="000569E4">
      <w:pPr>
        <w:ind w:firstLine="360"/>
      </w:pPr>
      <w:r>
        <w:t xml:space="preserve">For all experiments except Experiment H1a, there is a damper </w:t>
      </w:r>
      <w:r>
        <w:rPr>
          <w:lang w:val="en-US"/>
        </w:rPr>
        <w:t xml:space="preserve">in the </w:t>
      </w:r>
      <w:r>
        <w:rPr>
          <w:i/>
          <w:lang w:val="en-US"/>
        </w:rPr>
        <w:t>p</w:t>
      </w:r>
      <w:r>
        <w:rPr>
          <w:lang w:val="en-US"/>
        </w:rPr>
        <w:t xml:space="preserve"> equation that relaxes </w:t>
      </w:r>
      <w:r>
        <w:rPr>
          <w:i/>
          <w:lang w:val="en-US"/>
        </w:rPr>
        <w:t>p</w:t>
      </w:r>
      <w:r>
        <w:rPr>
          <w:lang w:val="en-US"/>
        </w:rPr>
        <w:t xml:space="preserve"> to zero within 2º of the southern boundary.  It has the form, –</w:t>
      </w:r>
      <w:r>
        <w:rPr>
          <w:i/>
          <w:lang w:val="en-US"/>
        </w:rPr>
        <w:t>γp</w:t>
      </w:r>
      <w:r>
        <w:rPr>
          <w:lang w:val="en-US"/>
        </w:rPr>
        <w:t xml:space="preserve">, where </w:t>
      </w:r>
      <w:r>
        <w:rPr>
          <w:i/>
          <w:lang w:val="en-US"/>
        </w:rPr>
        <w:t>γ</w:t>
      </w:r>
      <w:r>
        <w:rPr>
          <w:lang w:val="en-US"/>
        </w:rPr>
        <w:t xml:space="preserve"> increases linearly toward the boundary from zero at 12ºN to a maximum of (1 day)</w:t>
      </w:r>
      <w:r>
        <w:rPr>
          <w:vertAlign w:val="superscript"/>
          <w:lang w:val="en-US"/>
        </w:rPr>
        <w:t>-1</w:t>
      </w:r>
      <w:r>
        <w:rPr>
          <w:lang w:val="en-US"/>
        </w:rPr>
        <w:t xml:space="preserve"> at 10ºN.  The damper ensures that Kelvin waves along the western boundary do not propagate along the southern boundary to interfere with the eastern-boundary response.    On the other hand, the southern damper does not stop the eastern-boundary coastal response from impacting </w:t>
      </w:r>
      <w:r>
        <w:rPr>
          <w:i/>
          <w:lang w:val="en-US"/>
        </w:rPr>
        <w:t>western</w:t>
      </w:r>
      <w:r>
        <w:rPr>
          <w:lang w:val="en-US"/>
        </w:rPr>
        <w:t xml:space="preserve"> boundary.  Therefore, we focus on the eastern-boundary response in this set of solutions.</w:t>
      </w:r>
    </w:p>
    <w:p w:rsidR="007340FC" w:rsidRDefault="007340FC"/>
    <w:p w:rsidR="007340FC" w:rsidRDefault="007340FC"/>
    <w:p w:rsidR="007340FC" w:rsidRDefault="000569E4">
      <w:pPr>
        <w:rPr>
          <w:lang w:val="en-US"/>
        </w:rPr>
      </w:pPr>
      <w:r>
        <w:rPr>
          <w:b/>
          <w:bCs/>
          <w:sz w:val="36"/>
          <w:szCs w:val="36"/>
        </w:rPr>
        <w:t>Experiment H1a</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f</w:t>
      </w:r>
      <w:r>
        <w:rPr>
          <w:b/>
          <w:lang w:val="en-US"/>
        </w:rPr>
        <w:t>-plane:</w:t>
      </w:r>
      <w:r>
        <w:rPr>
          <w:lang w:val="en-US"/>
        </w:rPr>
        <w:t xml:space="preserve"> </w:t>
      </w:r>
      <w:r>
        <w:rPr>
          <w:i/>
          <w:lang w:val="en-US"/>
        </w:rPr>
        <w:t>f</w:t>
      </w:r>
      <w:r>
        <w:rPr>
          <w:lang w:val="en-US"/>
        </w:rPr>
        <w:t xml:space="preserve"> = </w:t>
      </w:r>
      <w:r>
        <w:rPr>
          <w:i/>
          <w:lang w:val="en-US"/>
        </w:rPr>
        <w:t>f(y</w:t>
      </w:r>
      <w:r>
        <w:rPr>
          <w:vertAlign w:val="subscript"/>
          <w:lang w:val="en-US"/>
        </w:rPr>
        <w:t>0</w:t>
      </w:r>
      <w:r>
        <w:rPr>
          <w:lang w:val="en-US"/>
        </w:rPr>
        <w:t xml:space="preserve">), </w:t>
      </w:r>
      <w:r>
        <w:rPr>
          <w:i/>
          <w:lang w:val="en-US"/>
        </w:rPr>
        <w:t>y</w:t>
      </w:r>
      <w:r>
        <w:rPr>
          <w:vertAlign w:val="subscript"/>
          <w:lang w:val="en-US"/>
        </w:rPr>
        <w:t>0</w:t>
      </w:r>
      <w:r>
        <w:rPr>
          <w:lang w:val="en-US"/>
        </w:rPr>
        <w:t xml:space="preserve"> = 30ºN</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y</w:t>
      </w:r>
      <w:r>
        <w:rPr>
          <w:lang w:val="en-US"/>
        </w:rPr>
        <w:t xml:space="preserve"> wind band</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 xml:space="preserve">Damper: </w:t>
      </w:r>
      <w:r>
        <w:rPr>
          <w:lang w:val="en-US"/>
        </w:rPr>
        <w:t>no southern damper</w:t>
      </w:r>
    </w:p>
    <w:p w:rsidR="007340FC" w:rsidRDefault="000569E4">
      <w:pPr>
        <w:rPr>
          <w:b/>
          <w:lang w:val="en-US"/>
        </w:rPr>
      </w:pPr>
      <w:r>
        <w:rPr>
          <w:b/>
          <w:lang w:val="en-US"/>
        </w:rPr>
        <w:t>Movie time step:</w:t>
      </w:r>
      <w:r>
        <w:rPr>
          <w:lang w:val="en-US"/>
        </w:rPr>
        <w:t xml:space="preserve"> 5 days</w:t>
      </w:r>
    </w:p>
    <w:p w:rsidR="007340FC" w:rsidRDefault="000569E4">
      <w:pPr>
        <w:rPr>
          <w:lang w:val="en-US"/>
        </w:rPr>
      </w:pPr>
      <w:r>
        <w:rPr>
          <w:b/>
          <w:lang w:val="en-US"/>
        </w:rPr>
        <w:t>Description:</w:t>
      </w:r>
    </w:p>
    <w:p w:rsidR="007340FC" w:rsidRDefault="000569E4">
      <w:pPr>
        <w:ind w:firstLine="360"/>
        <w:rPr>
          <w:lang w:val="en-US"/>
        </w:rPr>
      </w:pPr>
      <w:r>
        <w:rPr>
          <w:lang w:val="en-US"/>
        </w:rPr>
        <w:t xml:space="preserve">The wind has the form </w:t>
      </w:r>
      <w:r>
        <w:rPr>
          <w:i/>
          <w:lang w:val="en-US"/>
        </w:rPr>
        <w:t>τ</w:t>
      </w:r>
      <w:r>
        <w:rPr>
          <w:i/>
          <w:vertAlign w:val="superscript"/>
          <w:lang w:val="en-US"/>
        </w:rPr>
        <w:t>y</w:t>
      </w:r>
      <w:r>
        <w:rPr>
          <w:lang w:val="en-US"/>
        </w:rPr>
        <w:t xml:space="preserve"> = </w:t>
      </w:r>
      <w:r>
        <w:rPr>
          <w:i/>
          <w:lang w:val="en-US"/>
        </w:rPr>
        <w:t>τ</w:t>
      </w:r>
      <w:r>
        <w:rPr>
          <w:vertAlign w:val="subscript"/>
          <w:lang w:val="en-US"/>
        </w:rPr>
        <w:t>o</w:t>
      </w:r>
      <w:r>
        <w:rPr>
          <w:i/>
          <w:lang w:val="en-US"/>
        </w:rPr>
        <w:t>X</w:t>
      </w:r>
      <w:r>
        <w:rPr>
          <w:lang w:val="en-US"/>
        </w:rPr>
        <w:t>(</w:t>
      </w:r>
      <w:r>
        <w:rPr>
          <w:i/>
          <w:lang w:val="en-US"/>
        </w:rPr>
        <w:t>x</w:t>
      </w:r>
      <w:r>
        <w:rPr>
          <w:lang w:val="en-US"/>
        </w:rPr>
        <w:t>)</w:t>
      </w:r>
      <w:r>
        <w:rPr>
          <w:i/>
          <w:lang w:val="en-US"/>
        </w:rPr>
        <w:t>Y</w:t>
      </w:r>
      <w:r>
        <w:rPr>
          <w:lang w:val="en-US"/>
        </w:rPr>
        <w:t>(</w:t>
      </w:r>
      <w:r>
        <w:rPr>
          <w:i/>
          <w:lang w:val="en-US"/>
        </w:rPr>
        <w:t>y</w:t>
      </w:r>
      <w:r>
        <w:rPr>
          <w:lang w:val="en-US"/>
        </w:rPr>
        <w:t>)</w:t>
      </w:r>
      <w:r>
        <w:rPr>
          <w:i/>
          <w:lang w:val="en-US"/>
        </w:rPr>
        <w:t>T</w:t>
      </w:r>
      <w:r>
        <w:rPr>
          <w:lang w:val="en-US"/>
        </w:rPr>
        <w:t>(</w:t>
      </w:r>
      <w:r>
        <w:rPr>
          <w:i/>
          <w:lang w:val="en-US"/>
        </w:rPr>
        <w:t>t</w:t>
      </w:r>
      <w:r>
        <w:rPr>
          <w:lang w:val="en-US"/>
        </w:rPr>
        <w:t>), where</w:t>
      </w:r>
    </w:p>
    <w:p w:rsidR="007340FC" w:rsidRDefault="007340FC">
      <w:pPr>
        <w:ind w:firstLine="360"/>
        <w:rPr>
          <w:lang w:val="en-US"/>
        </w:rPr>
      </w:pPr>
    </w:p>
    <w:p w:rsidR="007340FC" w:rsidRDefault="000569E4">
      <w:pPr>
        <w:ind w:left="1418" w:firstLine="709"/>
        <w:rPr>
          <w:lang w:val="en-US"/>
        </w:rPr>
      </w:pPr>
      <w:r>
        <w:rPr>
          <w:rFonts w:eastAsia="Arial" w:cs="Arial"/>
          <w:i/>
          <w:lang w:val="en-US"/>
        </w:rPr>
        <w:t xml:space="preserve"> </w:t>
      </w:r>
      <w:r>
        <w:rPr>
          <w:i/>
          <w:lang w:val="en-US"/>
        </w:rPr>
        <w:t>X</w:t>
      </w:r>
      <w:r>
        <w:rPr>
          <w:lang w:val="en-US"/>
        </w:rPr>
        <w:t>(</w:t>
      </w:r>
      <w:r>
        <w:rPr>
          <w:i/>
          <w:lang w:val="en-US"/>
        </w:rPr>
        <w:t>x</w:t>
      </w:r>
      <w:r>
        <w:rPr>
          <w:lang w:val="en-US"/>
        </w:rPr>
        <w:t xml:space="preserve">) = 1,     </w:t>
      </w:r>
      <w:r>
        <w:rPr>
          <w:i/>
          <w:lang w:val="en-US"/>
        </w:rPr>
        <w:t>Y</w:t>
      </w:r>
      <w:r>
        <w:rPr>
          <w:lang w:val="en-US"/>
        </w:rPr>
        <w:t>(</w:t>
      </w:r>
      <w:r>
        <w:rPr>
          <w:i/>
          <w:lang w:val="en-US"/>
        </w:rPr>
        <w:t>y</w:t>
      </w:r>
      <w:r>
        <w:rPr>
          <w:lang w:val="en-US"/>
        </w:rPr>
        <w:t xml:space="preserve">) = </w:t>
      </w:r>
      <w:r>
        <w:rPr>
          <w:i/>
          <w:lang w:val="en-US"/>
        </w:rPr>
        <w:t>θ</w:t>
      </w:r>
      <w:r>
        <w:rPr>
          <w:lang w:val="en-US"/>
        </w:rPr>
        <w:t>[(</w:t>
      </w:r>
      <w:r>
        <w:rPr>
          <w:i/>
          <w:lang w:val="en-US"/>
        </w:rPr>
        <w:t>y</w:t>
      </w:r>
      <w:r>
        <w:rPr>
          <w:lang w:val="en-US"/>
        </w:rPr>
        <w:t xml:space="preserve"> – 20º)(40º – </w:t>
      </w:r>
      <w:r>
        <w:rPr>
          <w:i/>
          <w:lang w:val="en-US"/>
        </w:rPr>
        <w:t>y</w:t>
      </w:r>
      <w:r>
        <w:rPr>
          <w:lang w:val="en-US"/>
        </w:rPr>
        <w:t xml:space="preserve">)]     </w:t>
      </w:r>
      <w:r>
        <w:rPr>
          <w:i/>
          <w:lang w:val="en-US"/>
        </w:rPr>
        <w:t>T</w:t>
      </w:r>
      <w:r>
        <w:rPr>
          <w:lang w:val="en-US"/>
        </w:rPr>
        <w:t>(</w:t>
      </w:r>
      <w:r>
        <w:rPr>
          <w:i/>
          <w:lang w:val="en-US"/>
        </w:rPr>
        <w:t>t</w:t>
      </w:r>
      <w:r>
        <w:rPr>
          <w:lang w:val="en-US"/>
        </w:rPr>
        <w:t xml:space="preserve">) = </w:t>
      </w:r>
      <w:r>
        <w:rPr>
          <w:i/>
          <w:lang w:val="en-US"/>
        </w:rPr>
        <w:t>θ</w:t>
      </w:r>
      <w:r>
        <w:rPr>
          <w:lang w:val="en-US"/>
        </w:rPr>
        <w:t>(</w:t>
      </w:r>
      <w:r>
        <w:rPr>
          <w:i/>
          <w:lang w:val="en-US"/>
        </w:rPr>
        <w:t>t</w:t>
      </w:r>
      <w:r>
        <w:rPr>
          <w:lang w:val="en-US"/>
        </w:rPr>
        <w:t>),</w:t>
      </w:r>
      <w:r>
        <w:rPr>
          <w:lang w:val="en-US"/>
        </w:rPr>
        <w:tab/>
      </w:r>
      <w:r>
        <w:rPr>
          <w:lang w:val="en-US"/>
        </w:rPr>
        <w:tab/>
        <w:t xml:space="preserve">         (H1)</w:t>
      </w:r>
    </w:p>
    <w:p w:rsidR="007340FC" w:rsidRDefault="007340FC">
      <w:pPr>
        <w:rPr>
          <w:lang w:val="en-US"/>
        </w:rPr>
      </w:pPr>
    </w:p>
    <w:p w:rsidR="007340FC" w:rsidRDefault="000569E4">
      <w:pPr>
        <w:rPr>
          <w:lang w:val="en-US"/>
        </w:rPr>
      </w:pPr>
      <w:r>
        <w:rPr>
          <w:lang w:val="en-US"/>
        </w:rPr>
        <w:t xml:space="preserve">where </w:t>
      </w:r>
      <w:r>
        <w:rPr>
          <w:i/>
          <w:lang w:val="en-US"/>
        </w:rPr>
        <w:t>θ</w:t>
      </w:r>
      <w:r>
        <w:rPr>
          <w:lang w:val="en-US"/>
        </w:rPr>
        <w:t xml:space="preserve"> is a step function, </w:t>
      </w:r>
      <w:r>
        <w:rPr>
          <w:i/>
          <w:lang w:val="en-US"/>
        </w:rPr>
        <w:t>Y</w:t>
      </w:r>
      <w:r>
        <w:rPr>
          <w:lang w:val="en-US"/>
        </w:rPr>
        <w:t>(</w:t>
      </w:r>
      <w:r>
        <w:rPr>
          <w:i/>
          <w:lang w:val="en-US"/>
        </w:rPr>
        <w:t>y</w:t>
      </w:r>
      <w:r>
        <w:rPr>
          <w:lang w:val="en-US"/>
        </w:rPr>
        <w:t xml:space="preserve">) is a “top hat” function, and </w:t>
      </w:r>
      <w:r>
        <w:rPr>
          <w:i/>
          <w:lang w:val="en-US"/>
        </w:rPr>
        <w:t>τ</w:t>
      </w:r>
      <w:r>
        <w:rPr>
          <w:vertAlign w:val="subscript"/>
          <w:lang w:val="en-US"/>
        </w:rPr>
        <w:t>o</w:t>
      </w:r>
      <w:r>
        <w:rPr>
          <w:lang w:val="en-US"/>
        </w:rPr>
        <w:t xml:space="preserve"> = 2 dyn/cm</w:t>
      </w:r>
      <w:r>
        <w:rPr>
          <w:vertAlign w:val="superscript"/>
          <w:lang w:val="en-US"/>
        </w:rPr>
        <w:t>2</w:t>
      </w:r>
      <w:r>
        <w:rPr>
          <w:lang w:val="en-US"/>
        </w:rPr>
        <w:t xml:space="preserve">.  According to (H1), the forcing is a band of meridional wind confined between 20ºN and 40ºN.  The initial response to the </w:t>
      </w:r>
      <w:r>
        <w:rPr>
          <w:i/>
          <w:lang w:val="en-US"/>
        </w:rPr>
        <w:t>τ</w:t>
      </w:r>
      <w:r>
        <w:rPr>
          <w:i/>
          <w:vertAlign w:val="superscript"/>
          <w:lang w:val="en-US"/>
        </w:rPr>
        <w:t>y</w:t>
      </w:r>
      <w:r>
        <w:rPr>
          <w:lang w:val="en-US"/>
        </w:rPr>
        <w:t xml:space="preserve"> wind band is westward Ekman drift across the basin plus inertial oscillations (see Experiments B).  Shortly thereafter, coastal Kelvin waves radiate poleward (equatorward) along the eastern (western) coasts.  After their passage, a meridional pressure gradient is established along the coasts that balances </w:t>
      </w:r>
      <w:r>
        <w:rPr>
          <w:i/>
          <w:lang w:val="en-US"/>
        </w:rPr>
        <w:t>τ</w:t>
      </w:r>
      <w:r>
        <w:rPr>
          <w:i/>
          <w:vertAlign w:val="superscript"/>
          <w:lang w:val="en-US"/>
        </w:rPr>
        <w:t>y</w:t>
      </w:r>
      <w:r>
        <w:rPr>
          <w:lang w:val="en-US"/>
        </w:rPr>
        <w:t xml:space="preserve"> (</w:t>
      </w:r>
      <w:r>
        <w:rPr>
          <w:i/>
          <w:lang w:val="en-US"/>
        </w:rPr>
        <w:t>i.e.</w:t>
      </w:r>
      <w:r>
        <w:rPr>
          <w:lang w:val="en-US"/>
        </w:rPr>
        <w:t xml:space="preserve">, </w:t>
      </w:r>
      <w:r>
        <w:rPr>
          <w:i/>
        </w:rPr>
        <w:t>p</w:t>
      </w:r>
      <w:r>
        <w:rPr>
          <w:i/>
          <w:vertAlign w:val="subscript"/>
        </w:rPr>
        <w:t>y</w:t>
      </w:r>
      <w:r>
        <w:t xml:space="preserve"> = </w:t>
      </w:r>
      <w:r>
        <w:rPr>
          <w:i/>
        </w:rPr>
        <w:t>τ</w:t>
      </w:r>
      <w:r>
        <w:rPr>
          <w:i/>
          <w:vertAlign w:val="superscript"/>
        </w:rPr>
        <w:t>y</w:t>
      </w:r>
      <w:r>
        <w:t>/</w:t>
      </w:r>
      <w:r>
        <w:rPr>
          <w:i/>
        </w:rPr>
        <w:t>H</w:t>
      </w:r>
      <w:r>
        <w:t>),</w:t>
      </w:r>
      <w:r>
        <w:rPr>
          <w:lang w:val="en-US"/>
        </w:rPr>
        <w:t xml:space="preserve"> and equatorward (poleward) coastal jets provide the water for the offshore (onshore) Ekman drift.  As time passes, the coastal currents begin to develop weak reverse flows on their offshore flanks (indicated by bands of green shading that continually broaden), a result of horizontal viscosity.</w:t>
      </w:r>
    </w:p>
    <w:p w:rsidR="007340FC" w:rsidRDefault="000569E4">
      <w:pPr>
        <w:ind w:firstLine="360"/>
        <w:rPr>
          <w:lang w:val="en-US"/>
        </w:rPr>
      </w:pPr>
      <w:r>
        <w:rPr>
          <w:lang w:val="en-US"/>
        </w:rPr>
        <w:t>Note that the western-boundary response is quickly carried to the eastern boundary by coastal Kelvin waves along the southern boundary (and vice versa along the northern boundary).  This process complicates the eastern-boundary response, and so for the other solutions in this section we introduce the southern-boundary damper to avoid this problem.</w:t>
      </w:r>
    </w:p>
    <w:p w:rsidR="007340FC" w:rsidRDefault="007340FC">
      <w:pPr>
        <w:ind w:firstLine="360"/>
        <w:rPr>
          <w:lang w:val="en-US"/>
        </w:rPr>
      </w:pPr>
    </w:p>
    <w:p w:rsidR="007340FC" w:rsidRDefault="007340FC">
      <w:pPr>
        <w:ind w:firstLine="360"/>
        <w:rPr>
          <w:lang w:val="en-US"/>
        </w:rPr>
      </w:pPr>
    </w:p>
    <w:p w:rsidR="007340FC" w:rsidRDefault="000569E4">
      <w:pPr>
        <w:rPr>
          <w:lang w:val="en-US"/>
        </w:rPr>
      </w:pPr>
      <w:r>
        <w:rPr>
          <w:b/>
          <w:bCs/>
          <w:sz w:val="36"/>
          <w:szCs w:val="36"/>
        </w:rPr>
        <w:lastRenderedPageBreak/>
        <w:t>Experiment H1b</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f</w:t>
      </w:r>
      <w:r>
        <w:rPr>
          <w:b/>
          <w:lang w:val="en-US"/>
        </w:rPr>
        <w:t>-plane:</w:t>
      </w:r>
      <w:r>
        <w:rPr>
          <w:lang w:val="en-US"/>
        </w:rPr>
        <w:t xml:space="preserve"> </w:t>
      </w:r>
      <w:r>
        <w:rPr>
          <w:i/>
          <w:lang w:val="en-US"/>
        </w:rPr>
        <w:t>f</w:t>
      </w:r>
      <w:r>
        <w:rPr>
          <w:lang w:val="en-US"/>
        </w:rPr>
        <w:t xml:space="preserve"> = </w:t>
      </w:r>
      <w:r>
        <w:rPr>
          <w:i/>
          <w:lang w:val="en-US"/>
        </w:rPr>
        <w:t>f(y</w:t>
      </w:r>
      <w:r>
        <w:rPr>
          <w:vertAlign w:val="subscript"/>
          <w:lang w:val="en-US"/>
        </w:rPr>
        <w:t>0</w:t>
      </w:r>
      <w:r>
        <w:rPr>
          <w:lang w:val="en-US"/>
        </w:rPr>
        <w:t xml:space="preserve">), </w:t>
      </w:r>
      <w:r>
        <w:rPr>
          <w:i/>
          <w:lang w:val="en-US"/>
        </w:rPr>
        <w:t>y</w:t>
      </w:r>
      <w:r>
        <w:rPr>
          <w:vertAlign w:val="subscript"/>
          <w:lang w:val="en-US"/>
        </w:rPr>
        <w:t>0</w:t>
      </w:r>
      <w:r>
        <w:rPr>
          <w:lang w:val="en-US"/>
        </w:rPr>
        <w:t xml:space="preserve"> = 30ºN</w:t>
      </w:r>
    </w:p>
    <w:p w:rsidR="007340FC" w:rsidRDefault="000569E4">
      <w:pPr>
        <w:rPr>
          <w:b/>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y</w:t>
      </w:r>
      <w:r>
        <w:rPr>
          <w:lang w:val="en-US"/>
        </w:rPr>
        <w:t xml:space="preserve"> wind band</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 xml:space="preserve">Damper: </w:t>
      </w:r>
      <w:r>
        <w:rPr>
          <w:i/>
          <w:lang w:val="en-US"/>
        </w:rPr>
        <w:t>p</w:t>
      </w:r>
      <w:r>
        <w:rPr>
          <w:lang w:val="en-US"/>
        </w:rPr>
        <w:t xml:space="preserve"> relaxed to zero within a day near the southern boundary</w:t>
      </w:r>
    </w:p>
    <w:p w:rsidR="007340FC" w:rsidRDefault="000569E4">
      <w:pPr>
        <w:rPr>
          <w:b/>
          <w:lang w:val="en-US"/>
        </w:rPr>
      </w:pPr>
      <w:r>
        <w:rPr>
          <w:b/>
          <w:lang w:val="en-US"/>
        </w:rPr>
        <w:t>Movie time step:</w:t>
      </w:r>
      <w:r>
        <w:rPr>
          <w:lang w:val="en-US"/>
        </w:rPr>
        <w:t xml:space="preserve"> 5 days</w:t>
      </w:r>
    </w:p>
    <w:p w:rsidR="007340FC" w:rsidRDefault="000569E4">
      <w:pPr>
        <w:rPr>
          <w:lang w:val="en-US"/>
        </w:rPr>
      </w:pPr>
      <w:r>
        <w:rPr>
          <w:b/>
          <w:lang w:val="en-US"/>
        </w:rPr>
        <w:t>Description:</w:t>
      </w:r>
    </w:p>
    <w:p w:rsidR="007340FC" w:rsidRDefault="000569E4">
      <w:pPr>
        <w:ind w:firstLine="360"/>
        <w:rPr>
          <w:lang w:val="en-US"/>
        </w:rPr>
      </w:pPr>
      <w:r>
        <w:rPr>
          <w:lang w:val="en-US"/>
        </w:rPr>
        <w:t>As in Experiment H1a, except with the damper along the southern boundary.  In this case, western-boundary Kelvin waves are damped before they can interfere with the eastern-boundary response.</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H1c</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lang w:val="en-US"/>
        </w:rPr>
      </w:pPr>
      <w:r>
        <w:rPr>
          <w:b/>
          <w:lang w:val="en-US"/>
        </w:rPr>
        <w:t>Resolution:</w:t>
      </w:r>
      <w:r>
        <w:rPr>
          <w:lang w:val="en-US"/>
        </w:rPr>
        <w:t xml:space="preserve"> 0.1º</w:t>
      </w:r>
    </w:p>
    <w:p w:rsidR="007340FC" w:rsidRDefault="000569E4">
      <w:pPr>
        <w:rPr>
          <w:b/>
          <w:i/>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β(y – y</w:t>
      </w:r>
      <w:r>
        <w:rPr>
          <w:vertAlign w:val="subscript"/>
          <w:lang w:val="en-US"/>
        </w:rPr>
        <w:t>0</w:t>
      </w:r>
      <w:r>
        <w:rPr>
          <w:i/>
          <w:lang w:val="en-US"/>
        </w:rPr>
        <w:t>), y</w:t>
      </w:r>
      <w:r>
        <w:rPr>
          <w:vertAlign w:val="subscript"/>
          <w:lang w:val="en-US"/>
        </w:rPr>
        <w:t>0</w:t>
      </w:r>
      <w:r>
        <w:rPr>
          <w:lang w:val="en-US"/>
        </w:rPr>
        <w:t xml:space="preserve"> = 30ºN</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1</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y</w:t>
      </w:r>
      <w:r>
        <w:rPr>
          <w:lang w:val="en-US"/>
        </w:rPr>
        <w:t xml:space="preserve"> wind band</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 xml:space="preserve">Damper: </w:t>
      </w:r>
      <w:r>
        <w:rPr>
          <w:i/>
          <w:lang w:val="en-US"/>
        </w:rPr>
        <w:t>p</w:t>
      </w:r>
      <w:r>
        <w:rPr>
          <w:lang w:val="en-US"/>
        </w:rPr>
        <w:t xml:space="preserve"> relaxed to 0 in a day near the southern boundary</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H1b, except with </w:t>
      </w:r>
      <w:r>
        <w:rPr>
          <w:i/>
          <w:lang w:val="en-US"/>
        </w:rPr>
        <w:t>β</w:t>
      </w:r>
      <w:r>
        <w:rPr>
          <w:lang w:val="en-US"/>
        </w:rPr>
        <w:t xml:space="preserve"> ≠ 0.  (This solution is essentially the same as Experiment B4, and it is useful to compare the two responses.)  The initial response is much the same as in ExpH1b.  Subsequently, however, the coastal response propagates offshore as a packet of Rossby waves.  Eventually, the solution adjusts to a steady-state response in which </w:t>
      </w:r>
      <w:r>
        <w:rPr>
          <w:i/>
          <w:lang w:val="en-US"/>
        </w:rPr>
        <w:t>p</w:t>
      </w:r>
      <w:r>
        <w:rPr>
          <w:i/>
          <w:vertAlign w:val="subscript"/>
          <w:lang w:val="en-US"/>
        </w:rPr>
        <w:t>y</w:t>
      </w:r>
      <w:r>
        <w:rPr>
          <w:lang w:val="en-US"/>
        </w:rPr>
        <w:t xml:space="preserve"> balances </w:t>
      </w:r>
      <w:r>
        <w:rPr>
          <w:i/>
          <w:lang w:val="en-US"/>
        </w:rPr>
        <w:t>τ</w:t>
      </w:r>
      <w:r>
        <w:rPr>
          <w:i/>
          <w:vertAlign w:val="superscript"/>
          <w:lang w:val="en-US"/>
        </w:rPr>
        <w:t>y</w:t>
      </w:r>
      <w:r>
        <w:rPr>
          <w:lang w:val="en-US"/>
        </w:rPr>
        <w:t xml:space="preserve"> </w:t>
      </w:r>
      <w:r>
        <w:rPr>
          <w:i/>
          <w:lang w:val="en-US"/>
        </w:rPr>
        <w:t>everywhere</w:t>
      </w:r>
      <w:r>
        <w:rPr>
          <w:lang w:val="en-US"/>
        </w:rPr>
        <w:t xml:space="preserve"> in the basin.  This simple response is the Sverdrup flow for the wind-band forcing.</w:t>
      </w:r>
    </w:p>
    <w:p w:rsidR="007340FC" w:rsidRDefault="000569E4">
      <w:pPr>
        <w:ind w:firstLine="360"/>
        <w:rPr>
          <w:lang w:val="en-US"/>
        </w:rPr>
      </w:pPr>
      <w:r>
        <w:rPr>
          <w:lang w:val="en-US"/>
        </w:rPr>
        <w:t xml:space="preserve">Interestingly, the transient Rossby-wave packet develops an oscillation (waviness) as it propagates offshore.  The oscillation exists because initially the packet has a sharp edge.  Consequently, it is not composed only of long-wavelength Rossby waves, but also includes shorter ones.  The longer waves propagate with a speed of close to </w:t>
      </w:r>
      <w:r>
        <w:rPr>
          <w:i/>
          <w:lang w:val="en-US"/>
        </w:rPr>
        <w:t>c</w:t>
      </w:r>
      <w:r>
        <w:rPr>
          <w:i/>
          <w:vertAlign w:val="subscript"/>
          <w:lang w:val="en-US"/>
        </w:rPr>
        <w:t>r</w:t>
      </w:r>
      <w:r>
        <w:rPr>
          <w:lang w:val="en-US"/>
        </w:rPr>
        <w:t xml:space="preserve"> = </w:t>
      </w:r>
      <w:r>
        <w:rPr>
          <w:i/>
          <w:lang w:val="en-US"/>
        </w:rPr>
        <w:t>β</w:t>
      </w:r>
      <w:r>
        <w:rPr>
          <w:lang w:val="en-US"/>
        </w:rPr>
        <w:t>(</w:t>
      </w:r>
      <w:r>
        <w:rPr>
          <w:i/>
          <w:lang w:val="en-US"/>
        </w:rPr>
        <w:t>c</w:t>
      </w:r>
      <w:r>
        <w:rPr>
          <w:vertAlign w:val="subscript"/>
          <w:lang w:val="en-US"/>
        </w:rPr>
        <w:t>1</w:t>
      </w:r>
      <w:r>
        <w:rPr>
          <w:lang w:val="en-US"/>
        </w:rPr>
        <w:t>/</w:t>
      </w:r>
      <w:r>
        <w:rPr>
          <w:i/>
          <w:lang w:val="en-US"/>
        </w:rPr>
        <w:t>f</w:t>
      </w:r>
      <w:r>
        <w:rPr>
          <w:lang w:val="en-US"/>
        </w:rPr>
        <w:t>)</w:t>
      </w:r>
      <w:r>
        <w:rPr>
          <w:vertAlign w:val="superscript"/>
          <w:lang w:val="en-US"/>
        </w:rPr>
        <w:t>2</w:t>
      </w:r>
      <w:r>
        <w:rPr>
          <w:lang w:val="en-US"/>
        </w:rPr>
        <w:t>, but the shorter waves have a slower group velocity and so lag behind the front of the packet to form the oscillations.</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H2a</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lang w:val="en-US"/>
        </w:rPr>
      </w:pPr>
      <w:r>
        <w:rPr>
          <w:b/>
          <w:lang w:val="en-US"/>
        </w:rPr>
        <w:t>Resolution:</w:t>
      </w:r>
      <w:r>
        <w:rPr>
          <w:lang w:val="en-US"/>
        </w:rPr>
        <w:t xml:space="preserve"> 0.1º</w:t>
      </w:r>
    </w:p>
    <w:p w:rsidR="007340FC" w:rsidRDefault="000569E4">
      <w:pPr>
        <w:rPr>
          <w:b/>
          <w:i/>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β(y – y</w:t>
      </w:r>
      <w:r>
        <w:rPr>
          <w:vertAlign w:val="subscript"/>
          <w:lang w:val="en-US"/>
        </w:rPr>
        <w:t>0</w:t>
      </w:r>
      <w:r>
        <w:rPr>
          <w:i/>
          <w:lang w:val="en-US"/>
        </w:rPr>
        <w:t>), y</w:t>
      </w:r>
      <w:r>
        <w:rPr>
          <w:vertAlign w:val="subscript"/>
          <w:lang w:val="en-US"/>
        </w:rPr>
        <w:t>0</w:t>
      </w:r>
      <w:r>
        <w:rPr>
          <w:lang w:val="en-US"/>
        </w:rPr>
        <w:t xml:space="preserve"> = 30ºN</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1</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y</w:t>
      </w:r>
      <w:r>
        <w:rPr>
          <w:lang w:val="en-US"/>
        </w:rPr>
        <w:t xml:space="preserve"> wind band, </w:t>
      </w:r>
      <w:r>
        <w:rPr>
          <w:i/>
          <w:lang w:val="en-US"/>
        </w:rPr>
        <w:t>P</w:t>
      </w:r>
      <w:r>
        <w:rPr>
          <w:lang w:val="en-US"/>
        </w:rPr>
        <w:t xml:space="preserve"> = 15 </w:t>
      </w:r>
    </w:p>
    <w:p w:rsidR="007340FC" w:rsidRDefault="000569E4">
      <w:pPr>
        <w:rPr>
          <w:b/>
          <w:lang w:val="en-US"/>
        </w:rPr>
      </w:pPr>
      <w:r>
        <w:rPr>
          <w:b/>
          <w:lang w:val="en-US"/>
        </w:rPr>
        <w:lastRenderedPageBreak/>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 xml:space="preserve">Damper: </w:t>
      </w:r>
      <w:r>
        <w:rPr>
          <w:i/>
          <w:lang w:val="en-US"/>
        </w:rPr>
        <w:t>p</w:t>
      </w:r>
      <w:r>
        <w:rPr>
          <w:lang w:val="en-US"/>
        </w:rPr>
        <w:t xml:space="preserve"> relaxed to 0 in a day near the southern boundary</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As in Experiment H1b, except with</w:t>
      </w:r>
    </w:p>
    <w:p w:rsidR="007340FC" w:rsidRDefault="007340FC">
      <w:pPr>
        <w:ind w:firstLine="360"/>
        <w:rPr>
          <w:lang w:val="en-US"/>
        </w:rPr>
      </w:pPr>
    </w:p>
    <w:p w:rsidR="007340FC" w:rsidRDefault="000569E4">
      <w:pPr>
        <w:ind w:left="3545"/>
        <w:rPr>
          <w:lang w:val="en-US"/>
        </w:rPr>
      </w:pPr>
      <w:r>
        <w:rPr>
          <w:rFonts w:eastAsia="Arial" w:cs="Arial"/>
          <w:lang w:val="en-US"/>
        </w:rPr>
        <w:t xml:space="preserve">      </w:t>
      </w:r>
      <w:r>
        <w:rPr>
          <w:i/>
          <w:lang w:val="en-US"/>
        </w:rPr>
        <w:t>T</w:t>
      </w:r>
      <w:r>
        <w:rPr>
          <w:lang w:val="en-US"/>
        </w:rPr>
        <w:t>(</w:t>
      </w:r>
      <w:r>
        <w:rPr>
          <w:i/>
          <w:lang w:val="en-US"/>
        </w:rPr>
        <w:t>t</w:t>
      </w:r>
      <w:r>
        <w:rPr>
          <w:lang w:val="en-US"/>
        </w:rPr>
        <w:t>) = sin(</w:t>
      </w:r>
      <w:r>
        <w:rPr>
          <w:i/>
          <w:lang w:val="en-US"/>
        </w:rPr>
        <w:t>σt</w:t>
      </w:r>
      <w:r>
        <w:rPr>
          <w:lang w:val="en-US"/>
        </w:rPr>
        <w:t>)</w:t>
      </w:r>
      <w:r>
        <w:rPr>
          <w:i/>
          <w:lang w:val="en-US"/>
        </w:rPr>
        <w:t>θ</w:t>
      </w:r>
      <w:r>
        <w:rPr>
          <w:lang w:val="en-US"/>
        </w:rPr>
        <w:t>(</w:t>
      </w:r>
      <w:r>
        <w:rPr>
          <w:i/>
          <w:lang w:val="en-US"/>
        </w:rPr>
        <w:t>t</w:t>
      </w:r>
      <w:r>
        <w:rPr>
          <w:lang w:val="en-US"/>
        </w:rPr>
        <w:t>),</w:t>
      </w:r>
      <w:r>
        <w:rPr>
          <w:lang w:val="en-US"/>
        </w:rPr>
        <w:tab/>
      </w:r>
      <w:r>
        <w:rPr>
          <w:lang w:val="en-US"/>
        </w:rPr>
        <w:tab/>
      </w:r>
      <w:r>
        <w:rPr>
          <w:lang w:val="en-US"/>
        </w:rPr>
        <w:tab/>
      </w:r>
      <w:r>
        <w:rPr>
          <w:lang w:val="en-US"/>
        </w:rPr>
        <w:tab/>
        <w:t xml:space="preserve">         (H2)</w:t>
      </w:r>
    </w:p>
    <w:p w:rsidR="007340FC" w:rsidRDefault="007340FC">
      <w:pPr>
        <w:rPr>
          <w:lang w:val="en-US"/>
        </w:rPr>
      </w:pPr>
    </w:p>
    <w:p w:rsidR="007340FC" w:rsidRDefault="000569E4">
      <w:pPr>
        <w:rPr>
          <w:lang w:val="en-US"/>
        </w:rPr>
      </w:pPr>
      <w:r>
        <w:rPr>
          <w:lang w:val="en-US"/>
        </w:rPr>
        <w:t xml:space="preserve">where </w:t>
      </w:r>
      <w:r>
        <w:rPr>
          <w:i/>
          <w:lang w:val="en-US"/>
        </w:rPr>
        <w:t>σ</w:t>
      </w:r>
      <w:r>
        <w:rPr>
          <w:lang w:val="en-US"/>
        </w:rPr>
        <w:t xml:space="preserve"> = 2</w:t>
      </w:r>
      <w:r>
        <w:rPr>
          <w:i/>
          <w:lang w:val="en-US"/>
        </w:rPr>
        <w:t>π</w:t>
      </w:r>
      <w:r>
        <w:rPr>
          <w:lang w:val="en-US"/>
        </w:rPr>
        <w:t>/</w:t>
      </w:r>
      <w:r>
        <w:rPr>
          <w:i/>
          <w:lang w:val="en-US"/>
        </w:rPr>
        <w:t>P</w:t>
      </w:r>
      <w:r>
        <w:rPr>
          <w:lang w:val="en-US"/>
        </w:rPr>
        <w:t xml:space="preserve">, </w:t>
      </w:r>
      <w:r>
        <w:rPr>
          <w:i/>
          <w:lang w:val="en-US"/>
        </w:rPr>
        <w:t>P</w:t>
      </w:r>
      <w:r>
        <w:rPr>
          <w:lang w:val="en-US"/>
        </w:rPr>
        <w:t xml:space="preserve"> = 15 days.  At this period, the critical latitude is </w:t>
      </w:r>
      <w:r>
        <w:rPr>
          <w:i/>
          <w:lang w:val="en-US"/>
        </w:rPr>
        <w:t>y</w:t>
      </w:r>
      <w:r>
        <w:rPr>
          <w:i/>
          <w:vertAlign w:val="subscript"/>
          <w:lang w:val="en-US"/>
        </w:rPr>
        <w:t>cr</w:t>
      </w:r>
      <w:r>
        <w:rPr>
          <w:lang w:val="en-US"/>
        </w:rPr>
        <w:t xml:space="preserve"> = 272 km = 2.5° (see Eq. G2), so that no periodic Rossby waves exist in the basin, and the coastal response consists entirely of Kelvin waves that continually radiate poleward along the eastern boundary.</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H2b</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lang w:val="en-US"/>
        </w:rPr>
      </w:pPr>
      <w:r>
        <w:rPr>
          <w:b/>
          <w:lang w:val="en-US"/>
        </w:rPr>
        <w:t>Resolution:</w:t>
      </w:r>
      <w:r>
        <w:rPr>
          <w:lang w:val="en-US"/>
        </w:rPr>
        <w:t xml:space="preserve"> 0.1º</w:t>
      </w:r>
    </w:p>
    <w:p w:rsidR="007340FC" w:rsidRDefault="000569E4">
      <w:pPr>
        <w:rPr>
          <w:b/>
          <w:i/>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β(y – y</w:t>
      </w:r>
      <w:r>
        <w:rPr>
          <w:vertAlign w:val="subscript"/>
          <w:lang w:val="en-US"/>
        </w:rPr>
        <w:t>0</w:t>
      </w:r>
      <w:r>
        <w:rPr>
          <w:i/>
          <w:lang w:val="en-US"/>
        </w:rPr>
        <w:t>), y</w:t>
      </w:r>
      <w:r>
        <w:rPr>
          <w:vertAlign w:val="subscript"/>
          <w:lang w:val="en-US"/>
        </w:rPr>
        <w:t>0</w:t>
      </w:r>
      <w:r>
        <w:rPr>
          <w:lang w:val="en-US"/>
        </w:rPr>
        <w:t xml:space="preserve"> = 30ºN</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1</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y</w:t>
      </w:r>
      <w:r>
        <w:rPr>
          <w:lang w:val="en-US"/>
        </w:rPr>
        <w:t xml:space="preserve"> wind band, </w:t>
      </w:r>
      <w:r>
        <w:rPr>
          <w:i/>
          <w:lang w:val="en-US"/>
        </w:rPr>
        <w:t>P</w:t>
      </w:r>
      <w:r>
        <w:rPr>
          <w:lang w:val="en-US"/>
        </w:rPr>
        <w:t xml:space="preserve"> = 30</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 xml:space="preserve">Damper: </w:t>
      </w:r>
      <w:r>
        <w:rPr>
          <w:i/>
          <w:lang w:val="en-US"/>
        </w:rPr>
        <w:t>p</w:t>
      </w:r>
      <w:r>
        <w:rPr>
          <w:lang w:val="en-US"/>
        </w:rPr>
        <w:t xml:space="preserve"> relaxed to 0 in a day near the southern boundary</w:t>
      </w:r>
    </w:p>
    <w:p w:rsidR="007340FC" w:rsidRDefault="000569E4">
      <w:pPr>
        <w:rPr>
          <w:b/>
          <w:lang w:val="en-US"/>
        </w:rPr>
      </w:pPr>
      <w:r>
        <w:rPr>
          <w:b/>
          <w:lang w:val="en-US"/>
        </w:rPr>
        <w:t>Movie time step:</w:t>
      </w:r>
      <w:r>
        <w:rPr>
          <w:lang w:val="en-US"/>
        </w:rPr>
        <w:t xml:space="preserve"> 5 days</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H2a, except with </w:t>
      </w:r>
      <w:r>
        <w:rPr>
          <w:i/>
          <w:lang w:val="en-US"/>
        </w:rPr>
        <w:t>P</w:t>
      </w:r>
      <w:r>
        <w:rPr>
          <w:lang w:val="en-US"/>
        </w:rPr>
        <w:t xml:space="preserve"> = 30 days.  At this period, the critical latitude is </w:t>
      </w:r>
      <w:r>
        <w:rPr>
          <w:i/>
          <w:lang w:val="en-US"/>
        </w:rPr>
        <w:t>y</w:t>
      </w:r>
      <w:r>
        <w:rPr>
          <w:i/>
          <w:vertAlign w:val="subscript"/>
          <w:lang w:val="en-US"/>
        </w:rPr>
        <w:t>cr</w:t>
      </w:r>
      <w:r>
        <w:rPr>
          <w:lang w:val="en-US"/>
        </w:rPr>
        <w:t xml:space="preserve"> = 545 km = 4.9° (see Eq. G2), so that still no periodic Rossby waves exist in the basin, and the coastal response consists entirely of Kelvin waves that continually radiate poleward along the eastern boundary.  Transient Rossby waves, however, are visible propagating off the eastern boundary during the first half of the movie.</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H2c</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lang w:val="en-US"/>
        </w:rPr>
      </w:pPr>
      <w:r>
        <w:rPr>
          <w:b/>
          <w:lang w:val="en-US"/>
        </w:rPr>
        <w:t>Resolution:</w:t>
      </w:r>
      <w:r>
        <w:rPr>
          <w:lang w:val="en-US"/>
        </w:rPr>
        <w:t xml:space="preserve"> 0.1º</w:t>
      </w:r>
    </w:p>
    <w:p w:rsidR="007340FC" w:rsidRDefault="000569E4">
      <w:pPr>
        <w:rPr>
          <w:b/>
          <w:i/>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β(y – y</w:t>
      </w:r>
      <w:r>
        <w:rPr>
          <w:vertAlign w:val="subscript"/>
          <w:lang w:val="en-US"/>
        </w:rPr>
        <w:t>0</w:t>
      </w:r>
      <w:r>
        <w:rPr>
          <w:i/>
          <w:lang w:val="en-US"/>
        </w:rPr>
        <w:t>), y</w:t>
      </w:r>
      <w:r>
        <w:rPr>
          <w:vertAlign w:val="subscript"/>
          <w:lang w:val="en-US"/>
        </w:rPr>
        <w:t>0</w:t>
      </w:r>
      <w:r>
        <w:rPr>
          <w:lang w:val="en-US"/>
        </w:rPr>
        <w:t xml:space="preserve"> = 30ºN</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1</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y</w:t>
      </w:r>
      <w:r>
        <w:rPr>
          <w:lang w:val="en-US"/>
        </w:rPr>
        <w:t xml:space="preserve"> wind band, </w:t>
      </w:r>
      <w:r>
        <w:rPr>
          <w:i/>
          <w:lang w:val="en-US"/>
        </w:rPr>
        <w:t>P</w:t>
      </w:r>
      <w:r>
        <w:rPr>
          <w:lang w:val="en-US"/>
        </w:rPr>
        <w:t xml:space="preserve"> = 60</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 xml:space="preserve">Damper: </w:t>
      </w:r>
      <w:r>
        <w:rPr>
          <w:i/>
          <w:lang w:val="en-US"/>
        </w:rPr>
        <w:t>p</w:t>
      </w:r>
      <w:r>
        <w:rPr>
          <w:lang w:val="en-US"/>
        </w:rPr>
        <w:t xml:space="preserve"> relaxed to 0 in a day near the southern boundary</w:t>
      </w:r>
    </w:p>
    <w:p w:rsidR="007340FC" w:rsidRDefault="000569E4">
      <w:pPr>
        <w:rPr>
          <w:b/>
          <w:lang w:val="en-US"/>
        </w:rPr>
      </w:pPr>
      <w:r>
        <w:rPr>
          <w:b/>
          <w:lang w:val="en-US"/>
        </w:rPr>
        <w:t>Movie time step:</w:t>
      </w:r>
      <w:r>
        <w:rPr>
          <w:lang w:val="en-US"/>
        </w:rPr>
        <w:t xml:space="preserve"> 5 days</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H2a, except with </w:t>
      </w:r>
      <w:r>
        <w:rPr>
          <w:i/>
          <w:lang w:val="en-US"/>
        </w:rPr>
        <w:t>P</w:t>
      </w:r>
      <w:r>
        <w:rPr>
          <w:lang w:val="en-US"/>
        </w:rPr>
        <w:t xml:space="preserve"> = 60 days.  At this period, the critical latitude is </w:t>
      </w:r>
      <w:r>
        <w:rPr>
          <w:i/>
          <w:lang w:val="en-US"/>
        </w:rPr>
        <w:t>y</w:t>
      </w:r>
      <w:r>
        <w:rPr>
          <w:i/>
          <w:vertAlign w:val="subscript"/>
          <w:lang w:val="en-US"/>
        </w:rPr>
        <w:t>cr</w:t>
      </w:r>
      <w:r>
        <w:rPr>
          <w:lang w:val="en-US"/>
        </w:rPr>
        <w:t xml:space="preserve"> = 1090 km = 9.8° (see Eq. G2), so that still no periodic Rossby waves exist in the basin, and the coastal response consists entirely of Kelvin waves that continually radiate poleward along the eastern boundary.  Transient Rossby waves, however, are visible propagating away from the eastern boundary during the first half of the movie.</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H2d</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lang w:val="en-US"/>
        </w:rPr>
      </w:pPr>
      <w:r>
        <w:rPr>
          <w:b/>
          <w:lang w:val="en-US"/>
        </w:rPr>
        <w:t>Resolution:</w:t>
      </w:r>
      <w:r>
        <w:rPr>
          <w:lang w:val="en-US"/>
        </w:rPr>
        <w:t xml:space="preserve"> 0.1º</w:t>
      </w:r>
    </w:p>
    <w:p w:rsidR="007340FC" w:rsidRDefault="000569E4">
      <w:pPr>
        <w:rPr>
          <w:b/>
          <w:i/>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β(y – y</w:t>
      </w:r>
      <w:r>
        <w:rPr>
          <w:vertAlign w:val="subscript"/>
          <w:lang w:val="en-US"/>
        </w:rPr>
        <w:t>0</w:t>
      </w:r>
      <w:r>
        <w:rPr>
          <w:i/>
          <w:lang w:val="en-US"/>
        </w:rPr>
        <w:t>), y</w:t>
      </w:r>
      <w:r>
        <w:rPr>
          <w:vertAlign w:val="subscript"/>
          <w:lang w:val="en-US"/>
        </w:rPr>
        <w:t>0</w:t>
      </w:r>
      <w:r>
        <w:rPr>
          <w:lang w:val="en-US"/>
        </w:rPr>
        <w:t xml:space="preserve"> = 30ºN</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1</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y</w:t>
      </w:r>
      <w:r>
        <w:rPr>
          <w:lang w:val="en-US"/>
        </w:rPr>
        <w:t xml:space="preserve"> wind band, </w:t>
      </w:r>
      <w:r>
        <w:rPr>
          <w:i/>
          <w:lang w:val="en-US"/>
        </w:rPr>
        <w:t>P</w:t>
      </w:r>
      <w:r>
        <w:rPr>
          <w:lang w:val="en-US"/>
        </w:rPr>
        <w:t xml:space="preserve"> = 180</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 xml:space="preserve">Damper: </w:t>
      </w:r>
      <w:r>
        <w:rPr>
          <w:i/>
          <w:lang w:val="en-US"/>
        </w:rPr>
        <w:t>p</w:t>
      </w:r>
      <w:r>
        <w:rPr>
          <w:lang w:val="en-US"/>
        </w:rPr>
        <w:t xml:space="preserve"> relaxed to 0 in a day near the southern boundary</w:t>
      </w:r>
    </w:p>
    <w:p w:rsidR="007340FC" w:rsidRDefault="000569E4">
      <w:pPr>
        <w:rPr>
          <w:b/>
          <w:lang w:val="en-US"/>
        </w:rPr>
      </w:pPr>
      <w:r>
        <w:rPr>
          <w:b/>
          <w:lang w:val="en-US"/>
        </w:rPr>
        <w:t>Movie time step:</w:t>
      </w:r>
      <w:r>
        <w:rPr>
          <w:lang w:val="en-US"/>
        </w:rPr>
        <w:t xml:space="preserve"> 5 days</w:t>
      </w:r>
    </w:p>
    <w:p w:rsidR="007340FC" w:rsidRDefault="000569E4">
      <w:pPr>
        <w:rPr>
          <w:lang w:val="en-US"/>
        </w:rPr>
      </w:pPr>
      <w:r>
        <w:rPr>
          <w:b/>
          <w:lang w:val="en-US"/>
        </w:rPr>
        <w:t>Description:</w:t>
      </w:r>
    </w:p>
    <w:p w:rsidR="007340FC" w:rsidRDefault="000569E4">
      <w:pPr>
        <w:ind w:firstLine="360"/>
      </w:pPr>
      <w:r>
        <w:rPr>
          <w:lang w:val="en-US"/>
        </w:rPr>
        <w:t xml:space="preserve">As in Experiment H2a, except with </w:t>
      </w:r>
      <w:r>
        <w:rPr>
          <w:i/>
          <w:lang w:val="en-US"/>
        </w:rPr>
        <w:t>P</w:t>
      </w:r>
      <w:r>
        <w:rPr>
          <w:lang w:val="en-US"/>
        </w:rPr>
        <w:t xml:space="preserve"> = 180 days.  In this case, the critical latitude is </w:t>
      </w:r>
      <w:r>
        <w:rPr>
          <w:i/>
          <w:lang w:val="en-US"/>
        </w:rPr>
        <w:t>y</w:t>
      </w:r>
      <w:r>
        <w:rPr>
          <w:i/>
          <w:vertAlign w:val="subscript"/>
          <w:lang w:val="en-US"/>
        </w:rPr>
        <w:t>cr</w:t>
      </w:r>
      <w:r>
        <w:rPr>
          <w:lang w:val="en-US"/>
        </w:rPr>
        <w:t xml:space="preserve"> = 3270 km = 29°, so that Rossby waves are present in the solution for </w:t>
      </w:r>
      <w:r>
        <w:rPr>
          <w:i/>
          <w:lang w:val="en-US"/>
        </w:rPr>
        <w:t>y</w:t>
      </w:r>
      <w:r>
        <w:rPr>
          <w:lang w:val="en-US"/>
        </w:rPr>
        <w:t xml:space="preserve"> ≤ </w:t>
      </w:r>
      <w:r>
        <w:rPr>
          <w:i/>
          <w:lang w:val="en-US"/>
        </w:rPr>
        <w:t>y</w:t>
      </w:r>
      <w:r>
        <w:rPr>
          <w:i/>
          <w:vertAlign w:val="subscript"/>
          <w:lang w:val="en-US"/>
        </w:rPr>
        <w:t>cr</w:t>
      </w:r>
      <w:r>
        <w:rPr>
          <w:lang w:val="en-US"/>
        </w:rPr>
        <w:t xml:space="preserve">.  Poleward of </w:t>
      </w:r>
      <w:r>
        <w:t xml:space="preserve"> </w:t>
      </w:r>
      <w:r>
        <w:rPr>
          <w:rFonts w:cs="Arial"/>
          <w:i/>
        </w:rPr>
        <w:t>y</w:t>
      </w:r>
      <w:r>
        <w:rPr>
          <w:i/>
          <w:vertAlign w:val="subscript"/>
        </w:rPr>
        <w:t>cr</w:t>
      </w:r>
      <w:r>
        <w:t xml:space="preserve">, the boundary waves decay to the west and superpose to form a </w:t>
      </w:r>
      <w:r>
        <w:rPr>
          <w:i/>
        </w:rPr>
        <w:t>β</w:t>
      </w:r>
      <w:r>
        <w:t xml:space="preserve">-plane, coastal Kelvin wave.  </w:t>
      </w:r>
      <w:r>
        <w:rPr>
          <w:lang w:val="en-US"/>
        </w:rPr>
        <w:t xml:space="preserve">Transient Rossby waves, however, are visible propagating off the eastern boundary during the first quarter of the movie, even north of </w:t>
      </w:r>
      <w:r>
        <w:rPr>
          <w:i/>
          <w:lang w:val="en-US"/>
        </w:rPr>
        <w:t>y</w:t>
      </w:r>
      <w:r>
        <w:rPr>
          <w:i/>
          <w:vertAlign w:val="subscript"/>
          <w:lang w:val="en-US"/>
        </w:rPr>
        <w:t>cr</w:t>
      </w:r>
      <w:r>
        <w:rPr>
          <w:lang w:val="en-US"/>
        </w:rPr>
        <w:t>.</w:t>
      </w:r>
    </w:p>
    <w:p w:rsidR="007340FC" w:rsidRDefault="000569E4">
      <w:pPr>
        <w:ind w:firstLine="360"/>
      </w:pPr>
      <w:r>
        <w:t xml:space="preserve">Surprisingly, in the equilibrium (non-transient) response, there is not a sharp distinction between the responses north and south of </w:t>
      </w:r>
      <w:r>
        <w:rPr>
          <w:i/>
        </w:rPr>
        <w:t>y</w:t>
      </w:r>
      <w:r>
        <w:rPr>
          <w:i/>
          <w:vertAlign w:val="subscript"/>
        </w:rPr>
        <w:t>cr</w:t>
      </w:r>
      <w:r>
        <w:t xml:space="preserve">, likely because of mixing in the numerical model.  Even more surprising, the group velocity of the Rossby-wave packet south of </w:t>
      </w:r>
      <w:r>
        <w:rPr>
          <w:i/>
        </w:rPr>
        <w:t>y</w:t>
      </w:r>
      <w:r>
        <w:rPr>
          <w:i/>
          <w:vertAlign w:val="subscript"/>
        </w:rPr>
        <w:t>cr</w:t>
      </w:r>
      <w:r>
        <w:t xml:space="preserve"> is not directed only westward, but also has a significant southward component.  The dynamics of this feature are the same as those that generate the focal point in Experiment G2d.  Indeed, if the basin of Experiment H2d were extended to the equator, the Rossby-wave packet should focus near the longitude given by (G4), </w:t>
      </w:r>
      <w:r>
        <w:rPr>
          <w:i/>
        </w:rPr>
        <w:t>x</w:t>
      </w:r>
      <w:r>
        <w:rPr>
          <w:i/>
          <w:vertAlign w:val="subscript"/>
        </w:rPr>
        <w:t>f</w:t>
      </w:r>
      <w:r>
        <w:t xml:space="preserve"> = 5130 km = 46°.  Note that the packet reflects off the southern boundary (despite the presence of the damper).</w:t>
      </w:r>
    </w:p>
    <w:p w:rsidR="007340FC" w:rsidRDefault="000569E4">
      <w:pPr>
        <w:ind w:firstLine="360"/>
        <w:rPr>
          <w:lang w:val="en-US"/>
        </w:rPr>
      </w:pPr>
      <w:r>
        <w:t xml:space="preserve">There are also short-wavelength Rossby waves (with eastward group velocity) radiating off the western boundary.  Their theoretical wavelength is </w:t>
      </w:r>
      <w:r>
        <w:rPr>
          <w:i/>
        </w:rPr>
        <w:t>λ</w:t>
      </w:r>
      <w:r>
        <w:t xml:space="preserve"> = 2</w:t>
      </w:r>
      <w:r>
        <w:rPr>
          <w:i/>
        </w:rPr>
        <w:t>π</w:t>
      </w:r>
      <w:r>
        <w:t>(</w:t>
      </w:r>
      <w:r>
        <w:rPr>
          <w:i/>
        </w:rPr>
        <w:t>σ</w:t>
      </w:r>
      <w:r>
        <w:t>/</w:t>
      </w:r>
      <w:r>
        <w:rPr>
          <w:i/>
        </w:rPr>
        <w:t>β</w:t>
      </w:r>
      <w:r>
        <w:t>) = 110 km = 1°, somewhat shorter than the oscillations in the solution likely because of horizontal mixing.</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H2e</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lang w:val="en-US"/>
        </w:rPr>
      </w:pPr>
      <w:r>
        <w:rPr>
          <w:b/>
          <w:lang w:val="en-US"/>
        </w:rPr>
        <w:t>Resolution:</w:t>
      </w:r>
      <w:r>
        <w:rPr>
          <w:lang w:val="en-US"/>
        </w:rPr>
        <w:t xml:space="preserve"> 0.1º</w:t>
      </w:r>
    </w:p>
    <w:p w:rsidR="007340FC" w:rsidRDefault="000569E4">
      <w:pPr>
        <w:rPr>
          <w:b/>
          <w:i/>
          <w:lang w:val="en-US"/>
        </w:rPr>
      </w:pPr>
      <w:r>
        <w:rPr>
          <w:b/>
          <w:lang w:val="en-US"/>
        </w:rPr>
        <w:t>Characteristic speed:</w:t>
      </w:r>
      <w:r>
        <w:rPr>
          <w:lang w:val="en-US"/>
        </w:rPr>
        <w:t xml:space="preserve"> </w:t>
      </w:r>
      <w:r>
        <w:rPr>
          <w:i/>
          <w:lang w:val="en-US"/>
        </w:rPr>
        <w:t>c</w:t>
      </w:r>
      <w:r>
        <w:rPr>
          <w:vertAlign w:val="subscript"/>
          <w:lang w:val="en-US"/>
        </w:rPr>
        <w:t>1</w:t>
      </w:r>
      <w:r>
        <w:rPr>
          <w:lang w:val="en-US"/>
        </w:rPr>
        <w:t xml:space="preserve"> = 264 cm/s</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β(y – y</w:t>
      </w:r>
      <w:r>
        <w:rPr>
          <w:vertAlign w:val="subscript"/>
          <w:lang w:val="en-US"/>
        </w:rPr>
        <w:t>0</w:t>
      </w:r>
      <w:r>
        <w:rPr>
          <w:i/>
          <w:lang w:val="en-US"/>
        </w:rPr>
        <w:t>), y</w:t>
      </w:r>
      <w:r>
        <w:rPr>
          <w:vertAlign w:val="subscript"/>
          <w:lang w:val="en-US"/>
        </w:rPr>
        <w:t>0</w:t>
      </w:r>
      <w:r>
        <w:rPr>
          <w:lang w:val="en-US"/>
        </w:rPr>
        <w:t xml:space="preserve"> = 30ºN</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1</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y</w:t>
      </w:r>
      <w:r>
        <w:rPr>
          <w:lang w:val="en-US"/>
        </w:rPr>
        <w:t xml:space="preserve"> wind band, </w:t>
      </w:r>
      <w:r>
        <w:rPr>
          <w:i/>
          <w:lang w:val="en-US"/>
        </w:rPr>
        <w:t>P</w:t>
      </w:r>
      <w:r>
        <w:rPr>
          <w:lang w:val="en-US"/>
        </w:rPr>
        <w:t xml:space="preserve"> = 360</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 xml:space="preserve">Damper: </w:t>
      </w:r>
      <w:r>
        <w:rPr>
          <w:i/>
          <w:lang w:val="en-US"/>
        </w:rPr>
        <w:t>p</w:t>
      </w:r>
      <w:r>
        <w:rPr>
          <w:lang w:val="en-US"/>
        </w:rPr>
        <w:t xml:space="preserve"> relaxed to 0 in a day near the southern boundary</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pPr>
      <w:r>
        <w:rPr>
          <w:lang w:val="en-US"/>
        </w:rPr>
        <w:t xml:space="preserve">As in Experiment H2a, except with </w:t>
      </w:r>
      <w:r>
        <w:rPr>
          <w:i/>
          <w:lang w:val="en-US"/>
        </w:rPr>
        <w:t>P</w:t>
      </w:r>
      <w:r>
        <w:rPr>
          <w:lang w:val="en-US"/>
        </w:rPr>
        <w:t xml:space="preserve"> = 360 days.  In this case, the critical latitude is </w:t>
      </w:r>
      <w:r>
        <w:rPr>
          <w:i/>
          <w:lang w:val="en-US"/>
        </w:rPr>
        <w:t>y</w:t>
      </w:r>
      <w:r>
        <w:rPr>
          <w:i/>
          <w:vertAlign w:val="subscript"/>
          <w:lang w:val="en-US"/>
        </w:rPr>
        <w:t>cr</w:t>
      </w:r>
      <w:r>
        <w:rPr>
          <w:lang w:val="en-US"/>
        </w:rPr>
        <w:t xml:space="preserve"> = 6540 km = 58°, so that Rossby waves exist at all latitudes in the basin. </w:t>
      </w:r>
    </w:p>
    <w:p w:rsidR="007340FC" w:rsidRDefault="000569E4">
      <w:pPr>
        <w:ind w:firstLine="360"/>
      </w:pPr>
      <w:r>
        <w:t xml:space="preserve">As in Experiment H2d, the group velocity of the packet of eastern-boundary Rossby waves has a southward component, as demonstrated by the absence of Rossby waves in the northwest corner of the basin in the equilibrium response.  As expected from (G4), the southward bending is not as much as in Experiment H2d, since </w:t>
      </w:r>
      <w:r>
        <w:rPr>
          <w:i/>
        </w:rPr>
        <w:t>x</w:t>
      </w:r>
      <w:r>
        <w:rPr>
          <w:i/>
          <w:vertAlign w:val="subscript"/>
        </w:rPr>
        <w:t>f</w:t>
      </w:r>
      <w:r>
        <w:t xml:space="preserve"> is located twice as far from the eastern boundary.</w:t>
      </w:r>
    </w:p>
    <w:p w:rsidR="007340FC" w:rsidRDefault="000569E4">
      <w:pPr>
        <w:ind w:firstLine="360"/>
        <w:rPr>
          <w:b/>
          <w:bCs/>
          <w:sz w:val="44"/>
          <w:szCs w:val="44"/>
        </w:rPr>
      </w:pPr>
      <w:r>
        <w:t xml:space="preserve">There are also short-wavelength Rossby waves (with eastward group velocity) radiating </w:t>
      </w:r>
      <w:r>
        <w:lastRenderedPageBreak/>
        <w:t xml:space="preserve">off the western boundary.  Their theoretical wavelength is </w:t>
      </w:r>
      <w:r>
        <w:rPr>
          <w:i/>
        </w:rPr>
        <w:t>λ</w:t>
      </w:r>
      <w:r>
        <w:t xml:space="preserve"> = 2</w:t>
      </w:r>
      <w:r>
        <w:rPr>
          <w:i/>
        </w:rPr>
        <w:t>π</w:t>
      </w:r>
      <w:r>
        <w:t>(</w:t>
      </w:r>
      <w:r>
        <w:rPr>
          <w:i/>
        </w:rPr>
        <w:t>σ</w:t>
      </w:r>
      <w:r>
        <w:t>/</w:t>
      </w:r>
      <w:r>
        <w:rPr>
          <w:i/>
        </w:rPr>
        <w:t>β</w:t>
      </w:r>
      <w:r>
        <w:t>) = 55 km = .5°, considerably shorter than the oscillations in the solution likely because of horizontal mixing.</w:t>
      </w:r>
    </w:p>
    <w:p w:rsidR="007340FC" w:rsidRDefault="000569E4">
      <w:pPr>
        <w:pageBreakBefore/>
        <w:jc w:val="center"/>
        <w:rPr>
          <w:b/>
          <w:bCs/>
          <w:sz w:val="36"/>
          <w:szCs w:val="36"/>
        </w:rPr>
      </w:pPr>
      <w:r>
        <w:rPr>
          <w:b/>
          <w:bCs/>
          <w:sz w:val="44"/>
          <w:szCs w:val="44"/>
        </w:rPr>
        <w:lastRenderedPageBreak/>
        <w:t>I) EUC and CUC (July 2)</w:t>
      </w:r>
    </w:p>
    <w:p w:rsidR="007340FC" w:rsidRDefault="007340FC">
      <w:pPr>
        <w:rPr>
          <w:b/>
          <w:bCs/>
          <w:sz w:val="36"/>
          <w:szCs w:val="36"/>
        </w:rPr>
      </w:pPr>
    </w:p>
    <w:p w:rsidR="007340FC" w:rsidRDefault="000569E4">
      <w:pPr>
        <w:ind w:firstLine="360"/>
      </w:pPr>
      <w:r>
        <w:t>Undercurrents are prominent aspec</w:t>
      </w:r>
      <w:r>
        <w:rPr>
          <w:i/>
        </w:rPr>
        <w:t>t</w:t>
      </w:r>
      <w:r>
        <w:t xml:space="preserve">s of both equatorial and coastal circulations.  In the North Indian Ocean, for example, there are coastal undercurrents along both coasts of India, as well as along Somalia and Oman.  Here, we obtain solutions that illustrate the three-dimensional spin-up of the Equatorial Undercurrent (EUC) and an eastern-boundary Coastal Undercurrent (CUC) to switched-on winds, by summing the responses of </w:t>
      </w:r>
      <w:r>
        <w:rPr>
          <w:i/>
        </w:rPr>
        <w:t>N</w:t>
      </w:r>
      <w:r>
        <w:t xml:space="preserve"> = 25 baroclinic modes, a number that ensures the solution is well converged.  To prevent the western-coastal solution from propagating to the eastern boundary, the CUC solution includes the damper described in the introduction to Section H.</w:t>
      </w:r>
    </w:p>
    <w:p w:rsidR="007340FC" w:rsidRDefault="007340FC"/>
    <w:p w:rsidR="007340FC" w:rsidRDefault="007340FC"/>
    <w:p w:rsidR="007340FC" w:rsidRDefault="000569E4">
      <w:pPr>
        <w:rPr>
          <w:lang w:val="en-US"/>
        </w:rPr>
      </w:pPr>
      <w:r>
        <w:rPr>
          <w:b/>
          <w:bCs/>
          <w:sz w:val="36"/>
          <w:szCs w:val="36"/>
        </w:rPr>
        <w:t>Experiment I1a</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x</w:t>
      </w:r>
      <w:r>
        <w:rPr>
          <w:lang w:val="en-US"/>
        </w:rPr>
        <w:t xml:space="preserve"> wind patch</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5x10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The wind has the form </w:t>
      </w:r>
      <w:r>
        <w:rPr>
          <w:i/>
          <w:lang w:val="en-US"/>
        </w:rPr>
        <w:t>τ</w:t>
      </w:r>
      <w:r>
        <w:rPr>
          <w:i/>
          <w:vertAlign w:val="superscript"/>
          <w:lang w:val="en-US"/>
        </w:rPr>
        <w:t>x</w:t>
      </w:r>
      <w:r>
        <w:rPr>
          <w:lang w:val="en-US"/>
        </w:rPr>
        <w:t xml:space="preserve"> = </w:t>
      </w:r>
      <w:r>
        <w:rPr>
          <w:i/>
          <w:lang w:val="en-US"/>
        </w:rPr>
        <w:t>τ</w:t>
      </w:r>
      <w:r>
        <w:rPr>
          <w:vertAlign w:val="subscript"/>
          <w:lang w:val="en-US"/>
        </w:rPr>
        <w:t>o</w:t>
      </w:r>
      <w:r>
        <w:rPr>
          <w:i/>
          <w:lang w:val="en-US"/>
        </w:rPr>
        <w:t>X</w:t>
      </w:r>
      <w:r>
        <w:rPr>
          <w:lang w:val="en-US"/>
        </w:rPr>
        <w:t>(</w:t>
      </w:r>
      <w:r>
        <w:rPr>
          <w:i/>
          <w:lang w:val="en-US"/>
        </w:rPr>
        <w:t>x</w:t>
      </w:r>
      <w:r>
        <w:rPr>
          <w:lang w:val="en-US"/>
        </w:rPr>
        <w:t>)</w:t>
      </w:r>
      <w:r>
        <w:rPr>
          <w:i/>
          <w:lang w:val="en-US"/>
        </w:rPr>
        <w:t>Y</w:t>
      </w:r>
      <w:r>
        <w:rPr>
          <w:lang w:val="en-US"/>
        </w:rPr>
        <w:t>(</w:t>
      </w:r>
      <w:r>
        <w:rPr>
          <w:i/>
          <w:lang w:val="en-US"/>
        </w:rPr>
        <w:t>y</w:t>
      </w:r>
      <w:r>
        <w:rPr>
          <w:lang w:val="en-US"/>
        </w:rPr>
        <w:t>)</w:t>
      </w:r>
      <w:r>
        <w:rPr>
          <w:i/>
          <w:lang w:val="en-US"/>
        </w:rPr>
        <w:t>T</w:t>
      </w:r>
      <w:r>
        <w:rPr>
          <w:lang w:val="en-US"/>
        </w:rPr>
        <w:t>(</w:t>
      </w:r>
      <w:r>
        <w:rPr>
          <w:i/>
          <w:lang w:val="en-US"/>
        </w:rPr>
        <w:t>t</w:t>
      </w:r>
      <w:r>
        <w:rPr>
          <w:lang w:val="en-US"/>
        </w:rPr>
        <w:t>), where</w:t>
      </w:r>
    </w:p>
    <w:p w:rsidR="007340FC" w:rsidRDefault="007340FC">
      <w:pPr>
        <w:ind w:firstLine="360"/>
        <w:rPr>
          <w:lang w:val="en-US"/>
        </w:rPr>
      </w:pPr>
    </w:p>
    <w:p w:rsidR="007340FC" w:rsidRDefault="000569E4">
      <w:pPr>
        <w:ind w:left="1418" w:firstLine="709"/>
        <w:rPr>
          <w:lang w:val="en-US"/>
        </w:rPr>
      </w:pPr>
      <w:r>
        <w:rPr>
          <w:rFonts w:eastAsia="Arial" w:cs="Arial"/>
          <w:i/>
          <w:lang w:val="en-US"/>
        </w:rPr>
        <w:t xml:space="preserve">      </w:t>
      </w:r>
      <w:r>
        <w:rPr>
          <w:i/>
          <w:lang w:val="en-US"/>
        </w:rPr>
        <w:t>X</w:t>
      </w:r>
      <w:r>
        <w:rPr>
          <w:lang w:val="en-US"/>
        </w:rPr>
        <w:t>(</w:t>
      </w:r>
      <w:r>
        <w:rPr>
          <w:i/>
          <w:lang w:val="en-US"/>
        </w:rPr>
        <w:t>x</w:t>
      </w:r>
      <w:r>
        <w:rPr>
          <w:lang w:val="en-US"/>
        </w:rPr>
        <w:t>) = cos[2</w:t>
      </w:r>
      <w:r>
        <w:rPr>
          <w:i/>
          <w:lang w:val="en-US"/>
        </w:rPr>
        <w:t>π</w:t>
      </w:r>
      <w:r>
        <w:rPr>
          <w:lang w:val="en-US"/>
        </w:rPr>
        <w:t>(</w:t>
      </w:r>
      <w:r>
        <w:rPr>
          <w:i/>
          <w:lang w:val="en-US"/>
        </w:rPr>
        <w:t>x</w:t>
      </w:r>
      <w:r>
        <w:rPr>
          <w:lang w:val="en-US"/>
        </w:rPr>
        <w:t xml:space="preserve">–60º)/40º],     40º ≤ </w:t>
      </w:r>
      <w:r>
        <w:rPr>
          <w:i/>
          <w:lang w:val="en-US"/>
        </w:rPr>
        <w:t>x</w:t>
      </w:r>
      <w:r>
        <w:rPr>
          <w:lang w:val="en-US"/>
        </w:rPr>
        <w:t xml:space="preserve"> ≤ 80º,</w:t>
      </w:r>
      <w:r>
        <w:rPr>
          <w:lang w:val="en-US"/>
        </w:rPr>
        <w:tab/>
      </w:r>
      <w:r>
        <w:rPr>
          <w:lang w:val="en-US"/>
        </w:rPr>
        <w:tab/>
      </w:r>
      <w:r>
        <w:rPr>
          <w:lang w:val="en-US"/>
        </w:rPr>
        <w:tab/>
        <w:t xml:space="preserve">         (I1a)</w:t>
      </w:r>
    </w:p>
    <w:p w:rsidR="007340FC" w:rsidRDefault="007340FC">
      <w:pPr>
        <w:ind w:firstLine="709"/>
        <w:rPr>
          <w:lang w:val="en-US"/>
        </w:rPr>
      </w:pPr>
    </w:p>
    <w:p w:rsidR="007340FC" w:rsidRDefault="000569E4">
      <w:pPr>
        <w:ind w:left="2127" w:firstLine="709"/>
        <w:rPr>
          <w:lang w:val="en-US"/>
        </w:rPr>
      </w:pPr>
      <w:r>
        <w:rPr>
          <w:rFonts w:eastAsia="Arial" w:cs="Arial"/>
          <w:i/>
          <w:lang w:val="en-US"/>
        </w:rPr>
        <w:t xml:space="preserve">      </w:t>
      </w:r>
      <w:r>
        <w:rPr>
          <w:i/>
          <w:lang w:val="en-US"/>
        </w:rPr>
        <w:t>Y</w:t>
      </w:r>
      <w:r>
        <w:rPr>
          <w:lang w:val="en-US"/>
        </w:rPr>
        <w:t>(</w:t>
      </w:r>
      <w:r>
        <w:rPr>
          <w:i/>
          <w:lang w:val="en-US"/>
        </w:rPr>
        <w:t>y</w:t>
      </w:r>
      <w:r>
        <w:rPr>
          <w:lang w:val="en-US"/>
        </w:rPr>
        <w:t xml:space="preserve">) = (1 + </w:t>
      </w:r>
      <w:r>
        <w:rPr>
          <w:i/>
          <w:lang w:val="en-US"/>
        </w:rPr>
        <w:t>y</w:t>
      </w:r>
      <w:r>
        <w:rPr>
          <w:i/>
          <w:vertAlign w:val="superscript"/>
          <w:lang w:val="en-US"/>
        </w:rPr>
        <w:t>2</w:t>
      </w:r>
      <w:r>
        <w:rPr>
          <w:lang w:val="en-US"/>
        </w:rPr>
        <w:t>/</w:t>
      </w:r>
      <w:r>
        <w:rPr>
          <w:i/>
          <w:lang w:val="en-US"/>
        </w:rPr>
        <w:t>L</w:t>
      </w:r>
      <w:r>
        <w:rPr>
          <w:i/>
          <w:vertAlign w:val="subscript"/>
          <w:lang w:val="en-US"/>
        </w:rPr>
        <w:t>y</w:t>
      </w:r>
      <w:r>
        <w:rPr>
          <w:i/>
          <w:vertAlign w:val="superscript"/>
          <w:lang w:val="en-US"/>
        </w:rPr>
        <w:t>2</w:t>
      </w:r>
      <w:r>
        <w:rPr>
          <w:lang w:val="en-US"/>
        </w:rPr>
        <w:t>)exp(-</w:t>
      </w:r>
      <w:r>
        <w:rPr>
          <w:i/>
          <w:lang w:val="en-US"/>
        </w:rPr>
        <w:t>y</w:t>
      </w:r>
      <w:r>
        <w:rPr>
          <w:i/>
          <w:vertAlign w:val="superscript"/>
          <w:lang w:val="en-US"/>
        </w:rPr>
        <w:t>2</w:t>
      </w:r>
      <w:r>
        <w:rPr>
          <w:lang w:val="en-US"/>
        </w:rPr>
        <w:t>/</w:t>
      </w:r>
      <w:r>
        <w:rPr>
          <w:i/>
          <w:lang w:val="en-US"/>
        </w:rPr>
        <w:t>L</w:t>
      </w:r>
      <w:r>
        <w:rPr>
          <w:i/>
          <w:vertAlign w:val="subscript"/>
          <w:lang w:val="en-US"/>
        </w:rPr>
        <w:t>y</w:t>
      </w:r>
      <w:r>
        <w:rPr>
          <w:vertAlign w:val="superscript"/>
          <w:lang w:val="en-US"/>
        </w:rPr>
        <w:t>2</w:t>
      </w:r>
      <w:r>
        <w:rPr>
          <w:lang w:val="en-US"/>
        </w:rPr>
        <w:t>),</w:t>
      </w:r>
      <w:r>
        <w:rPr>
          <w:lang w:val="en-US"/>
        </w:rPr>
        <w:tab/>
      </w:r>
      <w:r>
        <w:rPr>
          <w:lang w:val="en-US"/>
        </w:rPr>
        <w:tab/>
      </w:r>
      <w:r>
        <w:rPr>
          <w:lang w:val="en-US"/>
        </w:rPr>
        <w:tab/>
      </w:r>
      <w:r>
        <w:rPr>
          <w:lang w:val="en-US"/>
        </w:rPr>
        <w:tab/>
        <w:t xml:space="preserve">         (I1b)</w:t>
      </w:r>
    </w:p>
    <w:p w:rsidR="007340FC" w:rsidRDefault="007340FC">
      <w:pPr>
        <w:ind w:firstLine="709"/>
        <w:rPr>
          <w:lang w:val="en-US"/>
        </w:rPr>
      </w:pPr>
    </w:p>
    <w:p w:rsidR="007340FC" w:rsidRDefault="000569E4">
      <w:pPr>
        <w:ind w:left="3545" w:firstLine="709"/>
        <w:rPr>
          <w:lang w:val="en-US"/>
        </w:rPr>
      </w:pPr>
      <w:r>
        <w:rPr>
          <w:i/>
          <w:lang w:val="en-US"/>
        </w:rPr>
        <w:t>T</w:t>
      </w:r>
      <w:r>
        <w:rPr>
          <w:lang w:val="en-US"/>
        </w:rPr>
        <w:t>(</w:t>
      </w:r>
      <w:r>
        <w:rPr>
          <w:i/>
          <w:lang w:val="en-US"/>
        </w:rPr>
        <w:t>t</w:t>
      </w:r>
      <w:r>
        <w:rPr>
          <w:lang w:val="en-US"/>
        </w:rPr>
        <w:t xml:space="preserve">) = </w:t>
      </w:r>
      <w:r>
        <w:rPr>
          <w:i/>
          <w:lang w:val="en-US"/>
        </w:rPr>
        <w:t>θ</w:t>
      </w:r>
      <w:r>
        <w:rPr>
          <w:lang w:val="en-US"/>
        </w:rPr>
        <w:t>(</w:t>
      </w:r>
      <w:r>
        <w:rPr>
          <w:i/>
          <w:lang w:val="en-US"/>
        </w:rPr>
        <w:t>t</w:t>
      </w:r>
      <w:r>
        <w:rPr>
          <w:lang w:val="en-US"/>
        </w:rPr>
        <w:t>),</w:t>
      </w:r>
      <w:r>
        <w:rPr>
          <w:lang w:val="en-US"/>
        </w:rPr>
        <w:tab/>
      </w:r>
      <w:r>
        <w:rPr>
          <w:lang w:val="en-US"/>
        </w:rPr>
        <w:tab/>
      </w:r>
      <w:r>
        <w:rPr>
          <w:lang w:val="en-US"/>
        </w:rPr>
        <w:tab/>
      </w:r>
      <w:r>
        <w:rPr>
          <w:lang w:val="en-US"/>
        </w:rPr>
        <w:tab/>
      </w:r>
      <w:r>
        <w:rPr>
          <w:lang w:val="en-US"/>
        </w:rPr>
        <w:tab/>
        <w:t xml:space="preserve">         (I1c)</w:t>
      </w:r>
    </w:p>
    <w:p w:rsidR="007340FC" w:rsidRDefault="007340FC">
      <w:pPr>
        <w:rPr>
          <w:lang w:val="en-US"/>
        </w:rPr>
      </w:pPr>
    </w:p>
    <w:p w:rsidR="007340FC" w:rsidRDefault="000569E4">
      <w:pPr>
        <w:rPr>
          <w:lang w:val="en-US"/>
        </w:rPr>
      </w:pPr>
      <w:r>
        <w:rPr>
          <w:i/>
          <w:lang w:val="en-US"/>
        </w:rPr>
        <w:t>L</w:t>
      </w:r>
      <w:r>
        <w:rPr>
          <w:i/>
          <w:vertAlign w:val="subscript"/>
          <w:lang w:val="en-US"/>
        </w:rPr>
        <w:t>y</w:t>
      </w:r>
      <w:r>
        <w:rPr>
          <w:lang w:val="en-US"/>
        </w:rPr>
        <w:t xml:space="preserve"> = 10º, </w:t>
      </w:r>
      <w:r>
        <w:rPr>
          <w:i/>
          <w:lang w:val="en-US"/>
        </w:rPr>
        <w:t>τ</w:t>
      </w:r>
      <w:r>
        <w:rPr>
          <w:vertAlign w:val="subscript"/>
          <w:lang w:val="en-US"/>
        </w:rPr>
        <w:t>o</w:t>
      </w:r>
      <w:r>
        <w:rPr>
          <w:lang w:val="en-US"/>
        </w:rPr>
        <w:t xml:space="preserve"> = −2 dyn/cm</w:t>
      </w:r>
      <w:r>
        <w:rPr>
          <w:vertAlign w:val="superscript"/>
          <w:lang w:val="en-US"/>
        </w:rPr>
        <w:t>2</w:t>
      </w:r>
      <w:r>
        <w:rPr>
          <w:lang w:val="en-US"/>
        </w:rPr>
        <w:t xml:space="preserve">, and </w:t>
      </w:r>
      <w:r>
        <w:rPr>
          <w:i/>
          <w:lang w:val="en-US"/>
        </w:rPr>
        <w:t>X</w:t>
      </w:r>
      <w:r>
        <w:rPr>
          <w:lang w:val="en-US"/>
        </w:rPr>
        <w:t>(</w:t>
      </w:r>
      <w:r>
        <w:rPr>
          <w:i/>
          <w:lang w:val="en-US"/>
        </w:rPr>
        <w:t>x</w:t>
      </w:r>
      <w:r>
        <w:rPr>
          <w:lang w:val="en-US"/>
        </w:rPr>
        <w:t xml:space="preserve">) = 0 outside the designated range.  The movie shows the adjustment of the LCS model to steady state for </w:t>
      </w:r>
      <w:r>
        <w:rPr>
          <w:i/>
          <w:sz w:val="22"/>
          <w:lang w:val="en-US"/>
        </w:rPr>
        <w:t>N</w:t>
      </w:r>
      <w:r>
        <w:rPr>
          <w:lang w:val="en-US"/>
        </w:rPr>
        <w:t xml:space="preserve"> = 25 modes, plotting a surface map of </w:t>
      </w:r>
      <w:r>
        <w:rPr>
          <w:i/>
          <w:lang w:val="en-US"/>
        </w:rPr>
        <w:t>p</w:t>
      </w:r>
      <w:r>
        <w:rPr>
          <w:lang w:val="en-US"/>
        </w:rPr>
        <w:t xml:space="preserve"> (expressed in centimeters as sea level) and (</w:t>
      </w:r>
      <w:r>
        <w:rPr>
          <w:i/>
          <w:lang w:val="en-US"/>
        </w:rPr>
        <w:t>u</w:t>
      </w:r>
      <w:r>
        <w:rPr>
          <w:lang w:val="en-US"/>
        </w:rPr>
        <w:t>,</w:t>
      </w:r>
      <w:r>
        <w:rPr>
          <w:i/>
          <w:lang w:val="en-US"/>
        </w:rPr>
        <w:t>v</w:t>
      </w:r>
      <w:r>
        <w:rPr>
          <w:lang w:val="en-US"/>
        </w:rPr>
        <w:t xml:space="preserve">) vectors.  See Experiments F1a and F1c for movies of the surface maps for the </w:t>
      </w:r>
      <w:r>
        <w:rPr>
          <w:i/>
          <w:lang w:val="en-US"/>
        </w:rPr>
        <w:t>n</w:t>
      </w:r>
      <w:r>
        <w:rPr>
          <w:lang w:val="en-US"/>
        </w:rPr>
        <w:t xml:space="preserve"> = 1 and </w:t>
      </w:r>
      <w:r>
        <w:rPr>
          <w:i/>
          <w:lang w:val="en-US"/>
        </w:rPr>
        <w:t>n</w:t>
      </w:r>
      <w:r>
        <w:rPr>
          <w:lang w:val="en-US"/>
        </w:rPr>
        <w:t xml:space="preserve"> = 5 modes separately.</w:t>
      </w:r>
    </w:p>
    <w:p w:rsidR="007340FC" w:rsidRDefault="000569E4">
      <w:pPr>
        <w:ind w:firstLine="360"/>
        <w:rPr>
          <w:lang w:val="en-US"/>
        </w:rPr>
      </w:pPr>
      <w:r>
        <w:rPr>
          <w:lang w:val="en-US"/>
        </w:rPr>
        <w:t>If the movie is slowed (to 3%, say), the initial development of the Yoshida Jet is visible.  Subsequently, Kelvin and Rossby waves radiate from the wind patch, and reflect from basin boundaries.  Equatorial inertial oscillations are also excited, which last throughout the movie; towards the end of the movie, they appear as a pulsing of the equatorial currents.</w:t>
      </w:r>
    </w:p>
    <w:p w:rsidR="007340FC" w:rsidRDefault="000569E4">
      <w:pPr>
        <w:ind w:firstLine="360"/>
        <w:rPr>
          <w:lang w:val="en-US"/>
        </w:rPr>
      </w:pPr>
      <w:r>
        <w:rPr>
          <w:lang w:val="en-US"/>
        </w:rPr>
        <w:t>In steady state, the low-order baroclinic modes (</w:t>
      </w:r>
      <w:r>
        <w:rPr>
          <w:i/>
          <w:lang w:val="en-US"/>
        </w:rPr>
        <w:t>n</w:t>
      </w:r>
      <w:r>
        <w:rPr>
          <w:lang w:val="en-US"/>
        </w:rPr>
        <w:t xml:space="preserve"> ≈ 1−3), for which damping is weak, adjust to Sverdrup balance, as in Experiment F1a.  Essentially, all the sea-level response is generated by the low-order modes.  Note that in steady state there is a zonal pressure gradient (sea-level tilt) along the equator that balances </w:t>
      </w:r>
      <w:r>
        <w:rPr>
          <w:i/>
          <w:lang w:val="en-US"/>
        </w:rPr>
        <w:t>τ</w:t>
      </w:r>
      <w:r>
        <w:rPr>
          <w:i/>
          <w:vertAlign w:val="superscript"/>
          <w:lang w:val="en-US"/>
        </w:rPr>
        <w:t>x</w:t>
      </w:r>
      <w:r>
        <w:rPr>
          <w:lang w:val="en-US"/>
        </w:rPr>
        <w:t>.  The intermediate modes (</w:t>
      </w:r>
      <w:r>
        <w:rPr>
          <w:i/>
          <w:lang w:val="en-US"/>
        </w:rPr>
        <w:t>n</w:t>
      </w:r>
      <w:r>
        <w:rPr>
          <w:lang w:val="en-US"/>
        </w:rPr>
        <w:t xml:space="preserve"> ≈ 4−8) adjust to a state with a strong bounded Yoshida Jet as in Experiment F1c, so they are the modes that generate the strong equatorial current.  For the higher-order modes  (</w:t>
      </w:r>
      <w:r>
        <w:rPr>
          <w:i/>
          <w:lang w:val="en-US"/>
        </w:rPr>
        <w:t>n</w:t>
      </w:r>
      <w:r>
        <w:rPr>
          <w:lang w:val="en-US"/>
        </w:rPr>
        <w:t xml:space="preserve"> ≥ 8), the Yoshida Jet is weak: These modes add up to generate the upwelling circulation discussed in the next two movies.</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I1b</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x</w:t>
      </w:r>
      <w:r>
        <w:rPr>
          <w:lang w:val="en-US"/>
        </w:rPr>
        <w:t xml:space="preserve"> wind patch</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5x10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The same solution as in Experiment I1a, except showing an equatorial (</w:t>
      </w:r>
      <w:r>
        <w:rPr>
          <w:i/>
          <w:lang w:val="en-US"/>
        </w:rPr>
        <w:t>x</w:t>
      </w:r>
      <w:r>
        <w:rPr>
          <w:lang w:val="en-US"/>
        </w:rPr>
        <w:t>,</w:t>
      </w:r>
      <w:r>
        <w:rPr>
          <w:i/>
          <w:lang w:val="en-US"/>
        </w:rPr>
        <w:t>z</w:t>
      </w:r>
      <w:r>
        <w:rPr>
          <w:lang w:val="en-US"/>
        </w:rPr>
        <w:t xml:space="preserve">) section of </w:t>
      </w:r>
      <w:r>
        <w:rPr>
          <w:i/>
          <w:lang w:val="en-US"/>
        </w:rPr>
        <w:t>u</w:t>
      </w:r>
      <w:r>
        <w:rPr>
          <w:lang w:val="en-US"/>
        </w:rPr>
        <w:t xml:space="preserve"> (shading) and (</w:t>
      </w:r>
      <w:r>
        <w:rPr>
          <w:i/>
          <w:lang w:val="en-US"/>
        </w:rPr>
        <w:t>u</w:t>
      </w:r>
      <w:r>
        <w:rPr>
          <w:lang w:val="en-US"/>
        </w:rPr>
        <w:t>,</w:t>
      </w:r>
      <w:r>
        <w:rPr>
          <w:i/>
          <w:lang w:val="en-US"/>
        </w:rPr>
        <w:t>w</w:t>
      </w:r>
      <w:r>
        <w:rPr>
          <w:lang w:val="en-US"/>
        </w:rPr>
        <w:t>) vectors.  Slow the movie down and step through the first few frames.  In the first frames, there are prominent inertial oscillations that extend throughout the water column, there is surface upwelling driven by divergent Ekman drift in the mixed layer, and the Yoshida Jet accelerates at the ocean surface.  As Kelvin and Rossby waves propagate across the wind patch, a near-surface pressure gradient is established that stops the Yoshida Jet from accelerating and drives the EUC.  As the waves propagate farther from the forcing region, so does the EUC.</w:t>
      </w:r>
    </w:p>
    <w:p w:rsidR="007340FC" w:rsidRDefault="000569E4">
      <w:pPr>
        <w:ind w:firstLine="360"/>
        <w:rPr>
          <w:lang w:val="en-US"/>
        </w:rPr>
      </w:pPr>
      <w:r>
        <w:rPr>
          <w:lang w:val="en-US"/>
        </w:rPr>
        <w:t>The reflection of Rossby waves from the eastern boundary is apparent after the arrival of the Kelvin waves.  As the Rossby waves propagate away from the eastern boundary, phase tends to propagate upward (an indication that energy is radiating downwards).  Eventually, the reflected waves generate a westward current beneath the EUC, the model’s Equatorial Intermediate Current (EIC).  Even at the end of the movie, inertial oscillations remain, visible as a pulsing of the currents.</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I1c</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x</w:t>
      </w:r>
      <w:r>
        <w:rPr>
          <w:lang w:val="en-US"/>
        </w:rPr>
        <w:t xml:space="preserve"> wind patch</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5x10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The same solution as in Experiment I1a, except showing a meridional (</w:t>
      </w:r>
      <w:r>
        <w:rPr>
          <w:i/>
          <w:lang w:val="en-US"/>
        </w:rPr>
        <w:t>y</w:t>
      </w:r>
      <w:r>
        <w:rPr>
          <w:lang w:val="en-US"/>
        </w:rPr>
        <w:t>,</w:t>
      </w:r>
      <w:r>
        <w:rPr>
          <w:i/>
          <w:lang w:val="en-US"/>
        </w:rPr>
        <w:t>z</w:t>
      </w:r>
      <w:r>
        <w:rPr>
          <w:lang w:val="en-US"/>
        </w:rPr>
        <w:t xml:space="preserve">) section of </w:t>
      </w:r>
      <w:r>
        <w:rPr>
          <w:i/>
          <w:lang w:val="en-US"/>
        </w:rPr>
        <w:t>u</w:t>
      </w:r>
      <w:r>
        <w:rPr>
          <w:lang w:val="en-US"/>
        </w:rPr>
        <w:t xml:space="preserve"> (shading) and (</w:t>
      </w:r>
      <w:r>
        <w:rPr>
          <w:i/>
          <w:lang w:val="en-US"/>
        </w:rPr>
        <w:t>v</w:t>
      </w:r>
      <w:r>
        <w:rPr>
          <w:lang w:val="en-US"/>
        </w:rPr>
        <w:t>,</w:t>
      </w:r>
      <w:r>
        <w:rPr>
          <w:i/>
          <w:lang w:val="en-US"/>
        </w:rPr>
        <w:t>w</w:t>
      </w:r>
      <w:r>
        <w:rPr>
          <w:lang w:val="en-US"/>
        </w:rPr>
        <w:t xml:space="preserve">) vectors at </w:t>
      </w:r>
      <w:r>
        <w:rPr>
          <w:i/>
          <w:lang w:val="en-US"/>
        </w:rPr>
        <w:t>x</w:t>
      </w:r>
      <w:r>
        <w:rPr>
          <w:lang w:val="en-US"/>
        </w:rPr>
        <w:t xml:space="preserve"> = 60º.  The spin-up of the solution is as described in Experiments I1a and I1b.  The meridional structure of the equatorial currents can be seen.  At the surface, there is a meridional overturning circulation, the “Tropical Cell” (TC).  It consists of equatorward, geostrophic flow into the core of the EUC, equatorial upwelling, and poleward Ekman drift at the ocean surface.  The cell is closed by downwelling in the tropics (not shown).  (The strong TC is a limitation of this solution since the source of the water in the EUC arises from downwelling in the subtropical ocean to for the “Subtropical Cell.”)</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I2a</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β(y – y</w:t>
      </w:r>
      <w:r>
        <w:rPr>
          <w:vertAlign w:val="subscript"/>
          <w:lang w:val="en-US"/>
        </w:rPr>
        <w:t>0</w:t>
      </w:r>
      <w:r>
        <w:rPr>
          <w:i/>
          <w:lang w:val="en-US"/>
        </w:rPr>
        <w:t>), y</w:t>
      </w:r>
      <w:r>
        <w:rPr>
          <w:vertAlign w:val="subscript"/>
          <w:lang w:val="en-US"/>
        </w:rPr>
        <w:t>0</w:t>
      </w:r>
      <w:r>
        <w:rPr>
          <w:lang w:val="en-US"/>
        </w:rPr>
        <w:t xml:space="preserve"> = 30ºN</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lastRenderedPageBreak/>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y</w:t>
      </w:r>
      <w:r>
        <w:rPr>
          <w:lang w:val="en-US"/>
        </w:rPr>
        <w:t xml:space="preserve"> wind band</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The wind has the form </w:t>
      </w:r>
      <w:r>
        <w:rPr>
          <w:i/>
          <w:lang w:val="en-US"/>
        </w:rPr>
        <w:t>τ</w:t>
      </w:r>
      <w:r>
        <w:rPr>
          <w:i/>
          <w:vertAlign w:val="superscript"/>
          <w:lang w:val="en-US"/>
        </w:rPr>
        <w:t>y</w:t>
      </w:r>
      <w:r>
        <w:rPr>
          <w:lang w:val="en-US"/>
        </w:rPr>
        <w:t xml:space="preserve"> = </w:t>
      </w:r>
      <w:r>
        <w:rPr>
          <w:i/>
          <w:lang w:val="en-US"/>
        </w:rPr>
        <w:t>τ</w:t>
      </w:r>
      <w:r>
        <w:rPr>
          <w:vertAlign w:val="subscript"/>
          <w:lang w:val="en-US"/>
        </w:rPr>
        <w:t>o</w:t>
      </w:r>
      <w:r>
        <w:rPr>
          <w:i/>
          <w:lang w:val="en-US"/>
        </w:rPr>
        <w:t>X</w:t>
      </w:r>
      <w:r>
        <w:rPr>
          <w:lang w:val="en-US"/>
        </w:rPr>
        <w:t>(</w:t>
      </w:r>
      <w:r>
        <w:rPr>
          <w:i/>
          <w:lang w:val="en-US"/>
        </w:rPr>
        <w:t>x</w:t>
      </w:r>
      <w:r>
        <w:rPr>
          <w:lang w:val="en-US"/>
        </w:rPr>
        <w:t>)</w:t>
      </w:r>
      <w:r>
        <w:rPr>
          <w:i/>
          <w:lang w:val="en-US"/>
        </w:rPr>
        <w:t>Y</w:t>
      </w:r>
      <w:r>
        <w:rPr>
          <w:lang w:val="en-US"/>
        </w:rPr>
        <w:t>(</w:t>
      </w:r>
      <w:r>
        <w:rPr>
          <w:i/>
          <w:lang w:val="en-US"/>
        </w:rPr>
        <w:t>y</w:t>
      </w:r>
      <w:r>
        <w:rPr>
          <w:lang w:val="en-US"/>
        </w:rPr>
        <w:t>)</w:t>
      </w:r>
      <w:r>
        <w:rPr>
          <w:i/>
          <w:lang w:val="en-US"/>
        </w:rPr>
        <w:t>T</w:t>
      </w:r>
      <w:r>
        <w:rPr>
          <w:lang w:val="en-US"/>
        </w:rPr>
        <w:t>(</w:t>
      </w:r>
      <w:r>
        <w:rPr>
          <w:i/>
          <w:lang w:val="en-US"/>
        </w:rPr>
        <w:t>t</w:t>
      </w:r>
      <w:r>
        <w:rPr>
          <w:lang w:val="en-US"/>
        </w:rPr>
        <w:t>), where</w:t>
      </w:r>
    </w:p>
    <w:p w:rsidR="007340FC" w:rsidRDefault="007340FC">
      <w:pPr>
        <w:ind w:firstLine="360"/>
        <w:rPr>
          <w:lang w:val="en-US"/>
        </w:rPr>
      </w:pPr>
    </w:p>
    <w:p w:rsidR="007340FC" w:rsidRDefault="000569E4">
      <w:pPr>
        <w:ind w:left="1418" w:firstLine="709"/>
        <w:rPr>
          <w:lang w:val="en-US"/>
        </w:rPr>
      </w:pPr>
      <w:r>
        <w:rPr>
          <w:rFonts w:eastAsia="Arial" w:cs="Arial"/>
          <w:i/>
          <w:lang w:val="en-US"/>
        </w:rPr>
        <w:t xml:space="preserve"> </w:t>
      </w:r>
      <w:r>
        <w:rPr>
          <w:i/>
          <w:lang w:val="en-US"/>
        </w:rPr>
        <w:t>X</w:t>
      </w:r>
      <w:r>
        <w:rPr>
          <w:lang w:val="en-US"/>
        </w:rPr>
        <w:t>(</w:t>
      </w:r>
      <w:r>
        <w:rPr>
          <w:i/>
          <w:lang w:val="en-US"/>
        </w:rPr>
        <w:t>x</w:t>
      </w:r>
      <w:r>
        <w:rPr>
          <w:lang w:val="en-US"/>
        </w:rPr>
        <w:t xml:space="preserve">) = 1,     </w:t>
      </w:r>
      <w:r>
        <w:rPr>
          <w:i/>
          <w:lang w:val="en-US"/>
        </w:rPr>
        <w:t>Y</w:t>
      </w:r>
      <w:r>
        <w:rPr>
          <w:lang w:val="en-US"/>
        </w:rPr>
        <w:t>(</w:t>
      </w:r>
      <w:r>
        <w:rPr>
          <w:i/>
          <w:lang w:val="en-US"/>
        </w:rPr>
        <w:t>y</w:t>
      </w:r>
      <w:r>
        <w:rPr>
          <w:lang w:val="en-US"/>
        </w:rPr>
        <w:t xml:space="preserve">) = </w:t>
      </w:r>
      <w:r>
        <w:rPr>
          <w:i/>
          <w:lang w:val="en-US"/>
        </w:rPr>
        <w:t>θ</w:t>
      </w:r>
      <w:r>
        <w:rPr>
          <w:lang w:val="en-US"/>
        </w:rPr>
        <w:t>[(</w:t>
      </w:r>
      <w:r>
        <w:rPr>
          <w:i/>
          <w:lang w:val="en-US"/>
        </w:rPr>
        <w:t>y</w:t>
      </w:r>
      <w:r>
        <w:rPr>
          <w:lang w:val="en-US"/>
        </w:rPr>
        <w:t xml:space="preserve"> – 20º)(40º – </w:t>
      </w:r>
      <w:r>
        <w:rPr>
          <w:i/>
          <w:lang w:val="en-US"/>
        </w:rPr>
        <w:t>y</w:t>
      </w:r>
      <w:r>
        <w:rPr>
          <w:lang w:val="en-US"/>
        </w:rPr>
        <w:t xml:space="preserve">)]     </w:t>
      </w:r>
      <w:r>
        <w:rPr>
          <w:i/>
          <w:lang w:val="en-US"/>
        </w:rPr>
        <w:t>T</w:t>
      </w:r>
      <w:r>
        <w:rPr>
          <w:lang w:val="en-US"/>
        </w:rPr>
        <w:t>(</w:t>
      </w:r>
      <w:r>
        <w:rPr>
          <w:i/>
          <w:lang w:val="en-US"/>
        </w:rPr>
        <w:t>t</w:t>
      </w:r>
      <w:r>
        <w:rPr>
          <w:lang w:val="en-US"/>
        </w:rPr>
        <w:t xml:space="preserve">) = </w:t>
      </w:r>
      <w:r>
        <w:rPr>
          <w:i/>
          <w:lang w:val="en-US"/>
        </w:rPr>
        <w:t>θ</w:t>
      </w:r>
      <w:r>
        <w:rPr>
          <w:lang w:val="en-US"/>
        </w:rPr>
        <w:t>(</w:t>
      </w:r>
      <w:r>
        <w:rPr>
          <w:i/>
          <w:lang w:val="en-US"/>
        </w:rPr>
        <w:t>t</w:t>
      </w:r>
      <w:r>
        <w:rPr>
          <w:lang w:val="en-US"/>
        </w:rPr>
        <w:t>),</w:t>
      </w:r>
      <w:r>
        <w:rPr>
          <w:lang w:val="en-US"/>
        </w:rPr>
        <w:tab/>
      </w:r>
      <w:r>
        <w:rPr>
          <w:lang w:val="en-US"/>
        </w:rPr>
        <w:tab/>
        <w:t xml:space="preserve">         (I1)</w:t>
      </w:r>
    </w:p>
    <w:p w:rsidR="007340FC" w:rsidRDefault="007340FC">
      <w:pPr>
        <w:rPr>
          <w:lang w:val="en-US"/>
        </w:rPr>
      </w:pPr>
    </w:p>
    <w:p w:rsidR="007340FC" w:rsidRDefault="000569E4">
      <w:pPr>
        <w:rPr>
          <w:lang w:val="en-US"/>
        </w:rPr>
      </w:pPr>
      <w:r>
        <w:rPr>
          <w:i/>
          <w:lang w:val="en-US"/>
        </w:rPr>
        <w:t>θ</w:t>
      </w:r>
      <w:r>
        <w:rPr>
          <w:lang w:val="en-US"/>
        </w:rPr>
        <w:t xml:space="preserve"> is a step function, </w:t>
      </w:r>
      <w:r>
        <w:rPr>
          <w:i/>
          <w:lang w:val="en-US"/>
        </w:rPr>
        <w:t>Y</w:t>
      </w:r>
      <w:r>
        <w:rPr>
          <w:lang w:val="en-US"/>
        </w:rPr>
        <w:t>(</w:t>
      </w:r>
      <w:r>
        <w:rPr>
          <w:i/>
          <w:lang w:val="en-US"/>
        </w:rPr>
        <w:t>y</w:t>
      </w:r>
      <w:r>
        <w:rPr>
          <w:lang w:val="en-US"/>
        </w:rPr>
        <w:t xml:space="preserve">) is a “top hat” function, and </w:t>
      </w:r>
      <w:r>
        <w:rPr>
          <w:i/>
          <w:lang w:val="en-US"/>
        </w:rPr>
        <w:t>τ</w:t>
      </w:r>
      <w:r>
        <w:rPr>
          <w:vertAlign w:val="subscript"/>
          <w:lang w:val="en-US"/>
        </w:rPr>
        <w:t>o</w:t>
      </w:r>
      <w:r>
        <w:rPr>
          <w:lang w:val="en-US"/>
        </w:rPr>
        <w:t xml:space="preserve"> = –2 dyn/cm</w:t>
      </w:r>
      <w:r>
        <w:rPr>
          <w:vertAlign w:val="superscript"/>
          <w:lang w:val="en-US"/>
        </w:rPr>
        <w:t>2</w:t>
      </w:r>
      <w:r>
        <w:rPr>
          <w:lang w:val="en-US"/>
        </w:rPr>
        <w:t xml:space="preserve">, a band of wind confined between 20ºN and 40ºN.  The movie shows the adjustment of the LCS model to steady state using </w:t>
      </w:r>
      <w:r>
        <w:rPr>
          <w:i/>
          <w:sz w:val="22"/>
          <w:lang w:val="en-US"/>
        </w:rPr>
        <w:t>N</w:t>
      </w:r>
      <w:r>
        <w:rPr>
          <w:lang w:val="en-US"/>
        </w:rPr>
        <w:t xml:space="preserve"> = 25 modes, plotting a surface map of </w:t>
      </w:r>
      <w:r>
        <w:rPr>
          <w:i/>
          <w:lang w:val="en-US"/>
        </w:rPr>
        <w:t>p</w:t>
      </w:r>
      <w:r>
        <w:rPr>
          <w:lang w:val="en-US"/>
        </w:rPr>
        <w:t xml:space="preserve"> (expressed in centimeters as sea level) and (</w:t>
      </w:r>
      <w:r>
        <w:rPr>
          <w:i/>
          <w:lang w:val="en-US"/>
        </w:rPr>
        <w:t>u</w:t>
      </w:r>
      <w:r>
        <w:rPr>
          <w:lang w:val="en-US"/>
        </w:rPr>
        <w:t>,</w:t>
      </w:r>
      <w:r>
        <w:rPr>
          <w:i/>
          <w:lang w:val="en-US"/>
        </w:rPr>
        <w:t>v</w:t>
      </w:r>
      <w:r>
        <w:rPr>
          <w:lang w:val="en-US"/>
        </w:rPr>
        <w:t xml:space="preserve">) vectors.  See Experiment H1c for a movie of the surface map for only the </w:t>
      </w:r>
      <w:r>
        <w:rPr>
          <w:i/>
          <w:lang w:val="en-US"/>
        </w:rPr>
        <w:t>n</w:t>
      </w:r>
      <w:r>
        <w:rPr>
          <w:lang w:val="en-US"/>
        </w:rPr>
        <w:t xml:space="preserve"> = 1 mode.</w:t>
      </w:r>
    </w:p>
    <w:p w:rsidR="007340FC" w:rsidRDefault="000569E4">
      <w:pPr>
        <w:ind w:firstLine="360"/>
        <w:rPr>
          <w:lang w:val="en-US"/>
        </w:rPr>
      </w:pPr>
      <w:r>
        <w:rPr>
          <w:lang w:val="en-US"/>
        </w:rPr>
        <w:t xml:space="preserve">If the movie is slowed (to 3%, say), the radiation of inertial oscillations from the forcing band via </w:t>
      </w:r>
      <w:r>
        <w:rPr>
          <w:i/>
          <w:lang w:val="en-US"/>
        </w:rPr>
        <w:t>β</w:t>
      </w:r>
      <w:r>
        <w:rPr>
          <w:lang w:val="en-US"/>
        </w:rPr>
        <w:t xml:space="preserve">-dispersion is apparent (see Experiments H1c and B4).  Subsequently, Kelvin radiate poleward along the eastern coast, and Rossby waves radiate offshore.  The structure of the </w:t>
      </w:r>
      <w:r>
        <w:rPr>
          <w:i/>
          <w:lang w:val="en-US"/>
        </w:rPr>
        <w:t>n</w:t>
      </w:r>
      <w:r>
        <w:rPr>
          <w:lang w:val="en-US"/>
        </w:rPr>
        <w:t xml:space="preserve"> = 1 Rossby-wave packet is the same as that in Experiment H1c, including the trailing oscillations of shorter-wavelength Rossby waves.  The </w:t>
      </w:r>
      <w:r>
        <w:rPr>
          <w:i/>
          <w:lang w:val="en-US"/>
        </w:rPr>
        <w:t>n</w:t>
      </w:r>
      <w:r>
        <w:rPr>
          <w:lang w:val="en-US"/>
        </w:rPr>
        <w:t xml:space="preserve"> = 2 packet clearly separates from the eastern boundary about April, 1992, and the </w:t>
      </w:r>
      <w:r>
        <w:rPr>
          <w:i/>
          <w:lang w:val="en-US"/>
        </w:rPr>
        <w:t>n</w:t>
      </w:r>
      <w:r>
        <w:rPr>
          <w:lang w:val="en-US"/>
        </w:rPr>
        <w:t xml:space="preserve"> = 3 packet separates about July, 1993.  At the end of the movie, coastal currents still remain because the offshore propagation speed of higher-order baroclinic Rossby waves is so slow.  Since there is no damping, however, Rossby waves for all the modes will eventually propagate offshore (at a time much longer than the movie length), and no coastal currents will remain.</w:t>
      </w:r>
    </w:p>
    <w:p w:rsidR="007340FC" w:rsidRDefault="007340FC">
      <w:pPr>
        <w:ind w:firstLine="360"/>
        <w:rPr>
          <w:lang w:val="en-US"/>
        </w:rPr>
      </w:pPr>
    </w:p>
    <w:p w:rsidR="007340FC" w:rsidRDefault="007340FC">
      <w:pPr>
        <w:ind w:firstLine="360"/>
        <w:rPr>
          <w:lang w:val="en-US"/>
        </w:rPr>
      </w:pPr>
    </w:p>
    <w:p w:rsidR="007340FC" w:rsidRDefault="000569E4">
      <w:pPr>
        <w:rPr>
          <w:lang w:val="en-US"/>
        </w:rPr>
      </w:pPr>
      <w:r>
        <w:rPr>
          <w:b/>
          <w:bCs/>
          <w:sz w:val="36"/>
          <w:szCs w:val="36"/>
        </w:rPr>
        <w:t>Experiment I2b</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β(y – y</w:t>
      </w:r>
      <w:r>
        <w:rPr>
          <w:vertAlign w:val="subscript"/>
          <w:lang w:val="en-US"/>
        </w:rPr>
        <w:t>0</w:t>
      </w:r>
      <w:r>
        <w:rPr>
          <w:i/>
          <w:lang w:val="en-US"/>
        </w:rPr>
        <w:t>), y</w:t>
      </w:r>
      <w:r>
        <w:rPr>
          <w:vertAlign w:val="subscript"/>
          <w:lang w:val="en-US"/>
        </w:rPr>
        <w:t>0</w:t>
      </w:r>
      <w:r>
        <w:rPr>
          <w:lang w:val="en-US"/>
        </w:rPr>
        <w:t xml:space="preserve"> = 30ºN</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y</w:t>
      </w:r>
      <w:r>
        <w:rPr>
          <w:lang w:val="en-US"/>
        </w:rPr>
        <w:t xml:space="preserve"> wind band</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The same solution as in Experiment I2a, except showing an alongshore (</w:t>
      </w:r>
      <w:r>
        <w:rPr>
          <w:i/>
          <w:lang w:val="en-US"/>
        </w:rPr>
        <w:t>y</w:t>
      </w:r>
      <w:r>
        <w:rPr>
          <w:lang w:val="en-US"/>
        </w:rPr>
        <w:t>,</w:t>
      </w:r>
      <w:r>
        <w:rPr>
          <w:i/>
          <w:lang w:val="en-US"/>
        </w:rPr>
        <w:t>z</w:t>
      </w:r>
      <w:r>
        <w:rPr>
          <w:lang w:val="en-US"/>
        </w:rPr>
        <w:t xml:space="preserve">) section of </w:t>
      </w:r>
      <w:r>
        <w:rPr>
          <w:i/>
          <w:lang w:val="en-US"/>
        </w:rPr>
        <w:t>v</w:t>
      </w:r>
      <w:r>
        <w:rPr>
          <w:lang w:val="en-US"/>
        </w:rPr>
        <w:t xml:space="preserve"> (shading) and (</w:t>
      </w:r>
      <w:r>
        <w:rPr>
          <w:i/>
          <w:lang w:val="en-US"/>
        </w:rPr>
        <w:t>v</w:t>
      </w:r>
      <w:r>
        <w:rPr>
          <w:lang w:val="en-US"/>
        </w:rPr>
        <w:t>,</w:t>
      </w:r>
      <w:r>
        <w:rPr>
          <w:i/>
          <w:lang w:val="en-US"/>
        </w:rPr>
        <w:t>w</w:t>
      </w:r>
      <w:r>
        <w:rPr>
          <w:lang w:val="en-US"/>
        </w:rPr>
        <w:t xml:space="preserve">) vectors.  Slow the movie down (to 3%, say) and view the solution through February, 1991.  During January, inertial oscillations are prominent in the response, and their meridional scale becomes increasingly small due to </w:t>
      </w:r>
      <w:r>
        <w:rPr>
          <w:i/>
          <w:lang w:val="en-US"/>
        </w:rPr>
        <w:t>β</w:t>
      </w:r>
      <w:r>
        <w:rPr>
          <w:lang w:val="en-US"/>
        </w:rPr>
        <w:t>-dispersion; during February the inertial oscillations weaken, and they are essentially gone by March 1.</w:t>
      </w:r>
    </w:p>
    <w:p w:rsidR="007340FC" w:rsidRDefault="000569E4">
      <w:pPr>
        <w:ind w:firstLine="360"/>
        <w:rPr>
          <w:lang w:val="en-US"/>
        </w:rPr>
      </w:pPr>
      <w:r>
        <w:rPr>
          <w:lang w:val="en-US"/>
        </w:rPr>
        <w:t xml:space="preserve">At the same time, an alongshore current in the direction of the wind (southward) develops.  As Kelvin waves propagate poleward along the coast, an alongshore pressure gradient develops to balance </w:t>
      </w:r>
      <w:r>
        <w:rPr>
          <w:i/>
          <w:lang w:val="en-US"/>
        </w:rPr>
        <w:t>τ</w:t>
      </w:r>
      <w:r>
        <w:rPr>
          <w:i/>
          <w:vertAlign w:val="superscript"/>
          <w:lang w:val="en-US"/>
        </w:rPr>
        <w:t>y</w:t>
      </w:r>
      <w:r>
        <w:rPr>
          <w:lang w:val="en-US"/>
        </w:rPr>
        <w:t>, the surface current stops accelerating, and a CUC appears at depth.  As it strengthens, the CUC rises in the water column, a consequence of coastal adjustments associated with slower-propagating, higher-order-baroclinic Kelvin waves.  After an initial period of growth, the coastal circulation weakens throughout the rest of the movie, a consequence of the continual offshore propagation of Rossby waves.</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I2c</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β(y – y</w:t>
      </w:r>
      <w:r>
        <w:rPr>
          <w:vertAlign w:val="subscript"/>
          <w:lang w:val="en-US"/>
        </w:rPr>
        <w:t>0</w:t>
      </w:r>
      <w:r>
        <w:rPr>
          <w:i/>
          <w:lang w:val="en-US"/>
        </w:rPr>
        <w:t>), y</w:t>
      </w:r>
      <w:r>
        <w:rPr>
          <w:vertAlign w:val="subscript"/>
          <w:lang w:val="en-US"/>
        </w:rPr>
        <w:t>0</w:t>
      </w:r>
      <w:r>
        <w:rPr>
          <w:lang w:val="en-US"/>
        </w:rPr>
        <w:t xml:space="preserve"> = 30ºN</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y</w:t>
      </w:r>
      <w:r>
        <w:rPr>
          <w:lang w:val="en-US"/>
        </w:rPr>
        <w:t xml:space="preserve"> wind band</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The same solution as in Experiment I2a, except showing an across-shore (</w:t>
      </w:r>
      <w:r>
        <w:rPr>
          <w:i/>
          <w:lang w:val="en-US"/>
        </w:rPr>
        <w:t>x</w:t>
      </w:r>
      <w:r>
        <w:rPr>
          <w:lang w:val="en-US"/>
        </w:rPr>
        <w:t>,</w:t>
      </w:r>
      <w:r>
        <w:rPr>
          <w:i/>
          <w:lang w:val="en-US"/>
        </w:rPr>
        <w:t>z</w:t>
      </w:r>
      <w:r>
        <w:rPr>
          <w:lang w:val="en-US"/>
        </w:rPr>
        <w:t xml:space="preserve">) section of </w:t>
      </w:r>
      <w:r>
        <w:rPr>
          <w:i/>
          <w:lang w:val="en-US"/>
        </w:rPr>
        <w:t>v</w:t>
      </w:r>
      <w:r>
        <w:rPr>
          <w:lang w:val="en-US"/>
        </w:rPr>
        <w:t xml:space="preserve"> (shading) and (</w:t>
      </w:r>
      <w:r>
        <w:rPr>
          <w:i/>
          <w:lang w:val="en-US"/>
        </w:rPr>
        <w:t>u</w:t>
      </w:r>
      <w:r>
        <w:rPr>
          <w:lang w:val="en-US"/>
        </w:rPr>
        <w:t>,</w:t>
      </w:r>
      <w:r>
        <w:rPr>
          <w:i/>
          <w:lang w:val="en-US"/>
        </w:rPr>
        <w:t>w</w:t>
      </w:r>
      <w:r>
        <w:rPr>
          <w:lang w:val="en-US"/>
        </w:rPr>
        <w:t xml:space="preserve">) vectors.  The spin-up of the solution is as described in Experiments I1a and I1b.  During the adjustment to equilibrium, upward phase propagation of the coastal currents is apparent, an indication of the passage Kelvin modes associated with higher-order baroclinic modes.  In addition, the offshore radiation of low-order Rossby waves can be seen, the </w:t>
      </w:r>
      <w:r>
        <w:rPr>
          <w:i/>
          <w:lang w:val="en-US"/>
        </w:rPr>
        <w:t>n</w:t>
      </w:r>
      <w:r>
        <w:rPr>
          <w:lang w:val="en-US"/>
        </w:rPr>
        <w:t xml:space="preserve"> = 1 Rossby (no zero crossing in the upper 1000 m), then the </w:t>
      </w:r>
      <w:r>
        <w:rPr>
          <w:i/>
          <w:lang w:val="en-US"/>
        </w:rPr>
        <w:t>n</w:t>
      </w:r>
      <w:r>
        <w:rPr>
          <w:lang w:val="en-US"/>
        </w:rPr>
        <w:t xml:space="preserve"> = 2 wave (one zero crossing), and finally the </w:t>
      </w:r>
      <w:r>
        <w:rPr>
          <w:i/>
          <w:lang w:val="en-US"/>
        </w:rPr>
        <w:t>n</w:t>
      </w:r>
      <w:r>
        <w:rPr>
          <w:lang w:val="en-US"/>
        </w:rPr>
        <w:t xml:space="preserve"> = 3 wave (two zero crossings).</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I3a</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β(y – y</w:t>
      </w:r>
      <w:r>
        <w:rPr>
          <w:vertAlign w:val="subscript"/>
          <w:lang w:val="en-US"/>
        </w:rPr>
        <w:t>0</w:t>
      </w:r>
      <w:r>
        <w:rPr>
          <w:i/>
          <w:lang w:val="en-US"/>
        </w:rPr>
        <w:t>), y</w:t>
      </w:r>
      <w:r>
        <w:rPr>
          <w:vertAlign w:val="subscript"/>
          <w:lang w:val="en-US"/>
        </w:rPr>
        <w:t>0</w:t>
      </w:r>
      <w:r>
        <w:rPr>
          <w:lang w:val="en-US"/>
        </w:rPr>
        <w:t xml:space="preserve"> = 30ºN</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y</w:t>
      </w:r>
      <w:r>
        <w:rPr>
          <w:lang w:val="en-US"/>
        </w:rPr>
        <w:t xml:space="preserve"> wind band</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0.00065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I2a, except with damping that weakens higher-order-mode Rossby waves before they can very far propagate offshore.  In this movie, for example, only the </w:t>
      </w:r>
      <w:r>
        <w:rPr>
          <w:i/>
          <w:lang w:val="en-US"/>
        </w:rPr>
        <w:t>n</w:t>
      </w:r>
      <w:r>
        <w:rPr>
          <w:lang w:val="en-US"/>
        </w:rPr>
        <w:t xml:space="preserve"> = 1 Rossby-wave packet is visible, whereas in Experiment I2a packets for the first 3 modes can be seen.</w:t>
      </w:r>
    </w:p>
    <w:p w:rsidR="007340FC" w:rsidRDefault="000569E4">
      <w:pPr>
        <w:ind w:firstLine="360"/>
        <w:rPr>
          <w:lang w:val="en-US"/>
        </w:rPr>
      </w:pPr>
      <w:r>
        <w:rPr>
          <w:lang w:val="en-US"/>
        </w:rPr>
        <w:t>In steady state, the low-order baroclinic modes (</w:t>
      </w:r>
      <w:r>
        <w:rPr>
          <w:i/>
          <w:lang w:val="en-US"/>
        </w:rPr>
        <w:t>n</w:t>
      </w:r>
      <w:r>
        <w:rPr>
          <w:lang w:val="en-US"/>
        </w:rPr>
        <w:t xml:space="preserve"> ≈ 1−2), for which damping is weak, adjust to Sverdrup balance, as in Experiments F1a and H1c: The coastal currents associated with these modes propagate offshore, and in their wake a meridional pressure gradient (sea-level tilt) is established that balances </w:t>
      </w:r>
      <w:r>
        <w:rPr>
          <w:i/>
          <w:lang w:val="en-US"/>
        </w:rPr>
        <w:t>τ</w:t>
      </w:r>
      <w:r>
        <w:rPr>
          <w:i/>
          <w:vertAlign w:val="superscript"/>
          <w:lang w:val="en-US"/>
        </w:rPr>
        <w:t>y</w:t>
      </w:r>
      <w:r>
        <w:rPr>
          <w:lang w:val="en-US"/>
        </w:rPr>
        <w:t>.  Virtually all the sea-level response is generated by the low-order modes.  For the intermediate modes (</w:t>
      </w:r>
      <w:r>
        <w:rPr>
          <w:i/>
          <w:lang w:val="en-US"/>
        </w:rPr>
        <w:t>n</w:t>
      </w:r>
      <w:r>
        <w:rPr>
          <w:lang w:val="en-US"/>
        </w:rPr>
        <w:t xml:space="preserve"> ≈ 3−8), damping is strong enough for the Rossby waves to decay </w:t>
      </w:r>
      <w:r>
        <w:rPr>
          <w:i/>
          <w:lang w:val="en-US"/>
        </w:rPr>
        <w:t>before</w:t>
      </w:r>
      <w:r>
        <w:rPr>
          <w:lang w:val="en-US"/>
        </w:rPr>
        <w:t xml:space="preserve"> they propagate very far offshore; as a result, the coastal current associated with these modes remain coastally trapped, and they are the modes that generate the alongshore currents.  For the higher-order modes (</w:t>
      </w:r>
      <w:r>
        <w:rPr>
          <w:i/>
          <w:lang w:val="en-US"/>
        </w:rPr>
        <w:t>n</w:t>
      </w:r>
      <w:r>
        <w:rPr>
          <w:lang w:val="en-US"/>
        </w:rPr>
        <w:t xml:space="preserve"> ≥ 8), the alongshore currents are weak: They add up to generate the upwelling circulation discussed in the next two movies.</w:t>
      </w:r>
    </w:p>
    <w:p w:rsidR="007340FC" w:rsidRDefault="007340FC">
      <w:pPr>
        <w:ind w:firstLine="360"/>
        <w:rPr>
          <w:lang w:val="en-US"/>
        </w:rPr>
      </w:pPr>
    </w:p>
    <w:p w:rsidR="007340FC" w:rsidRDefault="007340FC">
      <w:pPr>
        <w:ind w:firstLine="360"/>
        <w:rPr>
          <w:lang w:val="en-US"/>
        </w:rPr>
      </w:pPr>
    </w:p>
    <w:p w:rsidR="007340FC" w:rsidRDefault="000569E4">
      <w:pPr>
        <w:rPr>
          <w:lang w:val="en-US"/>
        </w:rPr>
      </w:pPr>
      <w:r>
        <w:rPr>
          <w:b/>
          <w:bCs/>
          <w:sz w:val="36"/>
          <w:szCs w:val="36"/>
        </w:rPr>
        <w:t>Experiment I3b</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β(y – y</w:t>
      </w:r>
      <w:r>
        <w:rPr>
          <w:vertAlign w:val="subscript"/>
          <w:lang w:val="en-US"/>
        </w:rPr>
        <w:t>0</w:t>
      </w:r>
      <w:r>
        <w:rPr>
          <w:i/>
          <w:lang w:val="en-US"/>
        </w:rPr>
        <w:t>), y</w:t>
      </w:r>
      <w:r>
        <w:rPr>
          <w:vertAlign w:val="subscript"/>
          <w:lang w:val="en-US"/>
        </w:rPr>
        <w:t>0</w:t>
      </w:r>
      <w:r>
        <w:rPr>
          <w:lang w:val="en-US"/>
        </w:rPr>
        <w:t xml:space="preserve"> = 30ºN</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y</w:t>
      </w:r>
      <w:r>
        <w:rPr>
          <w:lang w:val="en-US"/>
        </w:rPr>
        <w:t xml:space="preserve"> wind band</w:t>
      </w:r>
    </w:p>
    <w:p w:rsidR="007340FC" w:rsidRDefault="000569E4">
      <w:pPr>
        <w:rPr>
          <w:b/>
          <w:lang w:val="en-US"/>
        </w:rPr>
      </w:pPr>
      <w:r>
        <w:rPr>
          <w:b/>
          <w:lang w:val="en-US"/>
        </w:rPr>
        <w:lastRenderedPageBreak/>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0.00065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The same solution as in Experiment I3a, except showing an alongshore (</w:t>
      </w:r>
      <w:r>
        <w:rPr>
          <w:i/>
          <w:lang w:val="en-US"/>
        </w:rPr>
        <w:t>y</w:t>
      </w:r>
      <w:r>
        <w:rPr>
          <w:lang w:val="en-US"/>
        </w:rPr>
        <w:t>,</w:t>
      </w:r>
      <w:r>
        <w:rPr>
          <w:i/>
          <w:lang w:val="en-US"/>
        </w:rPr>
        <w:t>z</w:t>
      </w:r>
      <w:r>
        <w:rPr>
          <w:lang w:val="en-US"/>
        </w:rPr>
        <w:t xml:space="preserve">) section of </w:t>
      </w:r>
      <w:r>
        <w:rPr>
          <w:i/>
          <w:lang w:val="en-US"/>
        </w:rPr>
        <w:t>v</w:t>
      </w:r>
      <w:r>
        <w:rPr>
          <w:lang w:val="en-US"/>
        </w:rPr>
        <w:t xml:space="preserve"> (shading) and (</w:t>
      </w:r>
      <w:r>
        <w:rPr>
          <w:i/>
          <w:lang w:val="en-US"/>
        </w:rPr>
        <w:t>v</w:t>
      </w:r>
      <w:r>
        <w:rPr>
          <w:lang w:val="en-US"/>
        </w:rPr>
        <w:t>,</w:t>
      </w:r>
      <w:r>
        <w:rPr>
          <w:i/>
          <w:lang w:val="en-US"/>
        </w:rPr>
        <w:t>w</w:t>
      </w:r>
      <w:r>
        <w:rPr>
          <w:lang w:val="en-US"/>
        </w:rPr>
        <w:t>) vectors.  The spin-up of the coastal currents is initially the same as in Experiment I2b.  In contrast to Experiment I2b, however, the coastal currents do not later weaken; instead, they adjust to a steady state because higher-order-mode Rossby waves are damped before they can propagate offshore.  In steady state, the surface jet and CUC extend well poleward of the forcing band (40°N), due to the Kelvin-wave propagation.</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I3c</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β(y – y</w:t>
      </w:r>
      <w:r>
        <w:rPr>
          <w:vertAlign w:val="subscript"/>
          <w:lang w:val="en-US"/>
        </w:rPr>
        <w:t>0</w:t>
      </w:r>
      <w:r>
        <w:rPr>
          <w:i/>
          <w:lang w:val="en-US"/>
        </w:rPr>
        <w:t>), y</w:t>
      </w:r>
      <w:r>
        <w:rPr>
          <w:vertAlign w:val="subscript"/>
          <w:lang w:val="en-US"/>
        </w:rPr>
        <w:t>0</w:t>
      </w:r>
      <w:r>
        <w:rPr>
          <w:lang w:val="en-US"/>
        </w:rPr>
        <w:t xml:space="preserve"> = 30ºN</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w:t>
      </w:r>
      <w:r>
        <w:rPr>
          <w:rFonts w:cs="Arial"/>
          <w:i/>
          <w:lang w:val="en-US"/>
        </w:rPr>
        <w:t>τ</w:t>
      </w:r>
      <w:r>
        <w:rPr>
          <w:i/>
          <w:vertAlign w:val="superscript"/>
          <w:lang w:val="en-US"/>
        </w:rPr>
        <w:t>y</w:t>
      </w:r>
      <w:r>
        <w:rPr>
          <w:lang w:val="en-US"/>
        </w:rPr>
        <w:t xml:space="preserve"> wind band</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0.00065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b/>
          <w:bCs/>
          <w:sz w:val="44"/>
          <w:szCs w:val="44"/>
        </w:rPr>
      </w:pPr>
      <w:r>
        <w:rPr>
          <w:lang w:val="en-US"/>
        </w:rPr>
        <w:t>The same solution as in Experiment I3a, except showing an across-shore (</w:t>
      </w:r>
      <w:r>
        <w:rPr>
          <w:i/>
          <w:lang w:val="en-US"/>
        </w:rPr>
        <w:t>x</w:t>
      </w:r>
      <w:r>
        <w:rPr>
          <w:lang w:val="en-US"/>
        </w:rPr>
        <w:t>,</w:t>
      </w:r>
      <w:r>
        <w:rPr>
          <w:i/>
          <w:lang w:val="en-US"/>
        </w:rPr>
        <w:t>z</w:t>
      </w:r>
      <w:r>
        <w:rPr>
          <w:lang w:val="en-US"/>
        </w:rPr>
        <w:t xml:space="preserve">) section of </w:t>
      </w:r>
      <w:r>
        <w:rPr>
          <w:i/>
          <w:lang w:val="en-US"/>
        </w:rPr>
        <w:t>v</w:t>
      </w:r>
      <w:r>
        <w:rPr>
          <w:lang w:val="en-US"/>
        </w:rPr>
        <w:t xml:space="preserve"> (shading) and (</w:t>
      </w:r>
      <w:r>
        <w:rPr>
          <w:i/>
          <w:lang w:val="en-US"/>
        </w:rPr>
        <w:t>u</w:t>
      </w:r>
      <w:r>
        <w:rPr>
          <w:lang w:val="en-US"/>
        </w:rPr>
        <w:t>,</w:t>
      </w:r>
      <w:r>
        <w:rPr>
          <w:i/>
          <w:lang w:val="en-US"/>
        </w:rPr>
        <w:t>w</w:t>
      </w:r>
      <w:r>
        <w:rPr>
          <w:lang w:val="en-US"/>
        </w:rPr>
        <w:t xml:space="preserve">) vectors.  The spin-up of the solution is similar to that described in Experiments I1c, with upward phase propagation indicating the passage Kelvin waves associated with higher-order baroclinic modes.  In contrast to Experiment I2c, however, only the offshore radiation of the </w:t>
      </w:r>
      <w:r>
        <w:rPr>
          <w:i/>
          <w:lang w:val="en-US"/>
        </w:rPr>
        <w:t>n</w:t>
      </w:r>
      <w:r>
        <w:rPr>
          <w:lang w:val="en-US"/>
        </w:rPr>
        <w:t xml:space="preserve"> = 1 Rossby wave (no zero crossing in the upper 1000 m) and the </w:t>
      </w:r>
      <w:r>
        <w:rPr>
          <w:i/>
          <w:lang w:val="en-US"/>
        </w:rPr>
        <w:t>n</w:t>
      </w:r>
      <w:r>
        <w:rPr>
          <w:lang w:val="en-US"/>
        </w:rPr>
        <w:t xml:space="preserve"> = 2 wave (one zero crossing) are visible, owing to the damping of the higher-order baroclinic modes.  Furthermore, the coastal currents do not continue to shallow but rather adjust to a steady-state profile, again due to Rossby-wave damping.  In steady state, there is a subsurface, onshore, geostrophic flow generated by the Rossby waves.  At the coast, part of it upwells to feed the offshore Ekman drift, another part bends northward to supply water for the CUC, and the rest supplies water for weak coastal downwelling below about 300 m.</w:t>
      </w:r>
    </w:p>
    <w:p w:rsidR="007340FC" w:rsidRDefault="000569E4">
      <w:pPr>
        <w:pageBreakBefore/>
        <w:jc w:val="center"/>
        <w:rPr>
          <w:b/>
          <w:bCs/>
          <w:sz w:val="36"/>
          <w:szCs w:val="36"/>
        </w:rPr>
      </w:pPr>
      <w:r>
        <w:rPr>
          <w:b/>
          <w:bCs/>
          <w:sz w:val="44"/>
          <w:szCs w:val="44"/>
        </w:rPr>
        <w:lastRenderedPageBreak/>
        <w:t>J) Equatorial beams (July 21)</w:t>
      </w:r>
    </w:p>
    <w:p w:rsidR="007340FC" w:rsidRDefault="007340FC">
      <w:pPr>
        <w:rPr>
          <w:b/>
          <w:bCs/>
          <w:sz w:val="36"/>
          <w:szCs w:val="36"/>
        </w:rPr>
      </w:pPr>
    </w:p>
    <w:p w:rsidR="007340FC" w:rsidRDefault="000569E4">
      <w:pPr>
        <w:ind w:firstLine="360"/>
      </w:pPr>
      <w:r>
        <w:t xml:space="preserve">Waves generated by periodic forcing propagate vertically as well as horizontally.  Such vertically-propagating signals have been observed at several locations in the equatorial ocean.  One property of vertically-propagating waves is that the propagation directions of phase and energy are </w:t>
      </w:r>
      <w:r>
        <w:rPr>
          <w:i/>
        </w:rPr>
        <w:t>opposite</w:t>
      </w:r>
      <w:r>
        <w:t xml:space="preserve">: phase propagates upward (downward) when energy propagates downward (upward).  To obtain these “beam-like” solutions, we sum the responses to </w:t>
      </w:r>
      <w:r>
        <w:rPr>
          <w:i/>
        </w:rPr>
        <w:t>N</w:t>
      </w:r>
      <w:r>
        <w:t xml:space="preserve"> = 25 baroclinic modes.  The solutions essentially are a repeat of the EUC solution of Section I, except forced by oscillating winds.</w:t>
      </w:r>
    </w:p>
    <w:p w:rsidR="007340FC" w:rsidRDefault="007340FC"/>
    <w:p w:rsidR="007340FC" w:rsidRDefault="007340FC"/>
    <w:p w:rsidR="007340FC" w:rsidRDefault="000569E4">
      <w:pPr>
        <w:rPr>
          <w:lang w:val="en-US"/>
        </w:rPr>
      </w:pPr>
      <w:r>
        <w:rPr>
          <w:b/>
          <w:bCs/>
          <w:sz w:val="36"/>
          <w:szCs w:val="36"/>
        </w:rPr>
        <w:t>Experiment J1a</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x</w:t>
      </w:r>
      <w:r>
        <w:rPr>
          <w:lang w:val="en-US"/>
        </w:rPr>
        <w:t xml:space="preserve"> wind; </w:t>
      </w:r>
      <w:r>
        <w:rPr>
          <w:i/>
          <w:lang w:val="en-US"/>
        </w:rPr>
        <w:t>P</w:t>
      </w:r>
      <w:r>
        <w:rPr>
          <w:lang w:val="en-US"/>
        </w:rPr>
        <w:t xml:space="preserve"> = 15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5x10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The wind has the form </w:t>
      </w:r>
      <w:r>
        <w:rPr>
          <w:i/>
          <w:lang w:val="en-US"/>
        </w:rPr>
        <w:t>τ</w:t>
      </w:r>
      <w:r>
        <w:rPr>
          <w:i/>
          <w:vertAlign w:val="superscript"/>
          <w:lang w:val="en-US"/>
        </w:rPr>
        <w:t>x</w:t>
      </w:r>
      <w:r>
        <w:rPr>
          <w:lang w:val="en-US"/>
        </w:rPr>
        <w:t xml:space="preserve"> = </w:t>
      </w:r>
      <w:r>
        <w:rPr>
          <w:i/>
          <w:lang w:val="en-US"/>
        </w:rPr>
        <w:t>τ</w:t>
      </w:r>
      <w:r>
        <w:rPr>
          <w:vertAlign w:val="subscript"/>
          <w:lang w:val="en-US"/>
        </w:rPr>
        <w:t>o</w:t>
      </w:r>
      <w:r>
        <w:rPr>
          <w:i/>
          <w:lang w:val="en-US"/>
        </w:rPr>
        <w:t>X</w:t>
      </w:r>
      <w:r>
        <w:rPr>
          <w:lang w:val="en-US"/>
        </w:rPr>
        <w:t>(</w:t>
      </w:r>
      <w:r>
        <w:rPr>
          <w:i/>
          <w:lang w:val="en-US"/>
        </w:rPr>
        <w:t>x</w:t>
      </w:r>
      <w:r>
        <w:rPr>
          <w:lang w:val="en-US"/>
        </w:rPr>
        <w:t>)</w:t>
      </w:r>
      <w:r>
        <w:rPr>
          <w:i/>
          <w:lang w:val="en-US"/>
        </w:rPr>
        <w:t>Y</w:t>
      </w:r>
      <w:r>
        <w:rPr>
          <w:lang w:val="en-US"/>
        </w:rPr>
        <w:t>(</w:t>
      </w:r>
      <w:r>
        <w:rPr>
          <w:i/>
          <w:lang w:val="en-US"/>
        </w:rPr>
        <w:t>y</w:t>
      </w:r>
      <w:r>
        <w:rPr>
          <w:lang w:val="en-US"/>
        </w:rPr>
        <w:t>)</w:t>
      </w:r>
      <w:r>
        <w:rPr>
          <w:i/>
          <w:lang w:val="en-US"/>
        </w:rPr>
        <w:t>T</w:t>
      </w:r>
      <w:r>
        <w:rPr>
          <w:lang w:val="en-US"/>
        </w:rPr>
        <w:t>(</w:t>
      </w:r>
      <w:r>
        <w:rPr>
          <w:i/>
          <w:lang w:val="en-US"/>
        </w:rPr>
        <w:t>t</w:t>
      </w:r>
      <w:r>
        <w:rPr>
          <w:lang w:val="en-US"/>
        </w:rPr>
        <w:t>), where</w:t>
      </w:r>
    </w:p>
    <w:p w:rsidR="007340FC" w:rsidRDefault="007340FC">
      <w:pPr>
        <w:ind w:firstLine="360"/>
        <w:rPr>
          <w:lang w:val="en-US"/>
        </w:rPr>
      </w:pPr>
    </w:p>
    <w:p w:rsidR="007340FC" w:rsidRDefault="000569E4">
      <w:pPr>
        <w:ind w:left="1418" w:firstLine="709"/>
        <w:rPr>
          <w:lang w:val="en-US"/>
        </w:rPr>
      </w:pPr>
      <w:r>
        <w:rPr>
          <w:i/>
          <w:lang w:val="en-US"/>
        </w:rPr>
        <w:t>X</w:t>
      </w:r>
      <w:r>
        <w:rPr>
          <w:lang w:val="en-US"/>
        </w:rPr>
        <w:t>(</w:t>
      </w:r>
      <w:r>
        <w:rPr>
          <w:i/>
          <w:lang w:val="en-US"/>
        </w:rPr>
        <w:t>x</w:t>
      </w:r>
      <w:r>
        <w:rPr>
          <w:lang w:val="en-US"/>
        </w:rPr>
        <w:t>) = 0.5{1+cos[2</w:t>
      </w:r>
      <w:r>
        <w:rPr>
          <w:i/>
          <w:lang w:val="en-US"/>
        </w:rPr>
        <w:t>π</w:t>
      </w:r>
      <w:r>
        <w:rPr>
          <w:lang w:val="en-US"/>
        </w:rPr>
        <w:t>(</w:t>
      </w:r>
      <w:r>
        <w:rPr>
          <w:i/>
          <w:lang w:val="en-US"/>
        </w:rPr>
        <w:t>x</w:t>
      </w:r>
      <w:r>
        <w:rPr>
          <w:lang w:val="en-US"/>
        </w:rPr>
        <w:t xml:space="preserve">–37.5º)/15º]},    30º ≤ </w:t>
      </w:r>
      <w:r>
        <w:rPr>
          <w:i/>
          <w:lang w:val="en-US"/>
        </w:rPr>
        <w:t>x</w:t>
      </w:r>
      <w:r>
        <w:rPr>
          <w:lang w:val="en-US"/>
        </w:rPr>
        <w:t xml:space="preserve"> ≤ 45º,</w:t>
      </w:r>
      <w:r>
        <w:rPr>
          <w:lang w:val="en-US"/>
        </w:rPr>
        <w:tab/>
      </w:r>
      <w:r>
        <w:rPr>
          <w:lang w:val="en-US"/>
        </w:rPr>
        <w:tab/>
        <w:t xml:space="preserve">        (J1a)</w:t>
      </w:r>
    </w:p>
    <w:p w:rsidR="007340FC" w:rsidRDefault="007340FC">
      <w:pPr>
        <w:jc w:val="center"/>
        <w:rPr>
          <w:lang w:val="en-US"/>
        </w:rPr>
      </w:pPr>
    </w:p>
    <w:p w:rsidR="007340FC" w:rsidRDefault="000569E4">
      <w:pPr>
        <w:ind w:left="1418" w:firstLine="709"/>
        <w:rPr>
          <w:lang w:val="en-US"/>
        </w:rPr>
      </w:pPr>
      <w:r>
        <w:rPr>
          <w:i/>
          <w:lang w:val="en-US"/>
        </w:rPr>
        <w:t>Y</w:t>
      </w:r>
      <w:r>
        <w:rPr>
          <w:lang w:val="en-US"/>
        </w:rPr>
        <w:t>(</w:t>
      </w:r>
      <w:r>
        <w:rPr>
          <w:i/>
          <w:lang w:val="en-US"/>
        </w:rPr>
        <w:t>y</w:t>
      </w:r>
      <w:r>
        <w:rPr>
          <w:lang w:val="en-US"/>
        </w:rPr>
        <w:t>) = 0.5{1+cos[2</w:t>
      </w:r>
      <w:r>
        <w:rPr>
          <w:i/>
          <w:lang w:val="en-US"/>
        </w:rPr>
        <w:t>π</w:t>
      </w:r>
      <w:r>
        <w:rPr>
          <w:lang w:val="en-US"/>
        </w:rPr>
        <w:t>(</w:t>
      </w:r>
      <w:r>
        <w:rPr>
          <w:i/>
          <w:lang w:val="en-US"/>
        </w:rPr>
        <w:t>y</w:t>
      </w:r>
      <w:r>
        <w:rPr>
          <w:lang w:val="en-US"/>
        </w:rPr>
        <w:t xml:space="preserve">–30º)/30º]},    –15º ≤ </w:t>
      </w:r>
      <w:r>
        <w:rPr>
          <w:i/>
          <w:lang w:val="en-US"/>
        </w:rPr>
        <w:t>y</w:t>
      </w:r>
      <w:r>
        <w:rPr>
          <w:lang w:val="en-US"/>
        </w:rPr>
        <w:t xml:space="preserve"> ≤ 15º,</w:t>
      </w:r>
      <w:r>
        <w:rPr>
          <w:lang w:val="en-US"/>
        </w:rPr>
        <w:tab/>
      </w:r>
      <w:r>
        <w:rPr>
          <w:lang w:val="en-US"/>
        </w:rPr>
        <w:tab/>
        <w:t xml:space="preserve">        (J1b)</w:t>
      </w:r>
    </w:p>
    <w:p w:rsidR="007340FC" w:rsidRDefault="007340FC">
      <w:pPr>
        <w:jc w:val="center"/>
        <w:rPr>
          <w:lang w:val="en-US"/>
        </w:rPr>
      </w:pPr>
    </w:p>
    <w:p w:rsidR="007340FC" w:rsidRDefault="000569E4">
      <w:pPr>
        <w:ind w:left="2836" w:firstLine="709"/>
        <w:rPr>
          <w:lang w:val="en-US"/>
        </w:rPr>
      </w:pPr>
      <w:r>
        <w:rPr>
          <w:rFonts w:eastAsia="Arial" w:cs="Arial"/>
          <w:i/>
          <w:lang w:val="en-US"/>
        </w:rPr>
        <w:t xml:space="preserve">        </w:t>
      </w:r>
      <w:r>
        <w:rPr>
          <w:i/>
          <w:lang w:val="en-US"/>
        </w:rPr>
        <w:t>T</w:t>
      </w:r>
      <w:r>
        <w:rPr>
          <w:lang w:val="en-US"/>
        </w:rPr>
        <w:t>(</w:t>
      </w:r>
      <w:r>
        <w:rPr>
          <w:i/>
          <w:lang w:val="en-US"/>
        </w:rPr>
        <w:t>t</w:t>
      </w:r>
      <w:r>
        <w:rPr>
          <w:lang w:val="en-US"/>
        </w:rPr>
        <w:t>) = sin(</w:t>
      </w:r>
      <w:r>
        <w:rPr>
          <w:i/>
          <w:lang w:val="en-US"/>
        </w:rPr>
        <w:t>σt</w:t>
      </w:r>
      <w:r>
        <w:rPr>
          <w:lang w:val="en-US"/>
        </w:rPr>
        <w:t>),</w:t>
      </w:r>
      <w:r>
        <w:rPr>
          <w:lang w:val="en-US"/>
        </w:rPr>
        <w:tab/>
      </w:r>
      <w:r>
        <w:rPr>
          <w:lang w:val="en-US"/>
        </w:rPr>
        <w:tab/>
      </w:r>
      <w:r>
        <w:rPr>
          <w:lang w:val="en-US"/>
        </w:rPr>
        <w:tab/>
      </w:r>
      <w:r>
        <w:rPr>
          <w:lang w:val="en-US"/>
        </w:rPr>
        <w:tab/>
      </w:r>
      <w:r>
        <w:rPr>
          <w:lang w:val="en-US"/>
        </w:rPr>
        <w:tab/>
        <w:t xml:space="preserve">        (J1c)</w:t>
      </w:r>
    </w:p>
    <w:p w:rsidR="007340FC" w:rsidRDefault="007340FC">
      <w:pPr>
        <w:rPr>
          <w:lang w:val="en-US"/>
        </w:rPr>
      </w:pPr>
    </w:p>
    <w:p w:rsidR="007340FC" w:rsidRDefault="000569E4">
      <w:pPr>
        <w:rPr>
          <w:lang w:val="en-US"/>
        </w:rPr>
      </w:pPr>
      <w:r>
        <w:rPr>
          <w:lang w:val="en-US"/>
        </w:rPr>
        <w:t xml:space="preserve">where </w:t>
      </w:r>
      <w:r>
        <w:rPr>
          <w:i/>
          <w:lang w:val="en-US"/>
        </w:rPr>
        <w:t>σ</w:t>
      </w:r>
      <w:r>
        <w:rPr>
          <w:lang w:val="en-US"/>
        </w:rPr>
        <w:t xml:space="preserve"> = 2</w:t>
      </w:r>
      <w:r>
        <w:rPr>
          <w:i/>
          <w:lang w:val="en-US"/>
        </w:rPr>
        <w:t>π</w:t>
      </w:r>
      <w:r>
        <w:rPr>
          <w:lang w:val="en-US"/>
        </w:rPr>
        <w:t>/</w:t>
      </w:r>
      <w:r>
        <w:rPr>
          <w:i/>
          <w:lang w:val="en-US"/>
        </w:rPr>
        <w:t>P</w:t>
      </w:r>
      <w:r>
        <w:rPr>
          <w:lang w:val="en-US"/>
        </w:rPr>
        <w:t xml:space="preserve">, </w:t>
      </w:r>
      <w:r>
        <w:rPr>
          <w:i/>
          <w:lang w:val="en-US"/>
        </w:rPr>
        <w:t>P</w:t>
      </w:r>
      <w:r>
        <w:rPr>
          <w:lang w:val="en-US"/>
        </w:rPr>
        <w:t xml:space="preserve"> = 15 days, </w:t>
      </w:r>
      <w:r>
        <w:rPr>
          <w:i/>
          <w:lang w:val="en-US"/>
        </w:rPr>
        <w:t>τ</w:t>
      </w:r>
      <w:r>
        <w:rPr>
          <w:vertAlign w:val="subscript"/>
          <w:lang w:val="en-US"/>
        </w:rPr>
        <w:t>o</w:t>
      </w:r>
      <w:r>
        <w:rPr>
          <w:lang w:val="en-US"/>
        </w:rPr>
        <w:t xml:space="preserve"> = 1.5 dyn/cm</w:t>
      </w:r>
      <w:r>
        <w:rPr>
          <w:vertAlign w:val="superscript"/>
          <w:lang w:val="en-US"/>
        </w:rPr>
        <w:t>2</w:t>
      </w:r>
      <w:r>
        <w:rPr>
          <w:lang w:val="en-US"/>
        </w:rPr>
        <w:t xml:space="preserve">, and </w:t>
      </w:r>
      <w:r>
        <w:rPr>
          <w:i/>
          <w:lang w:val="en-US"/>
        </w:rPr>
        <w:t>X</w:t>
      </w:r>
      <w:r>
        <w:rPr>
          <w:lang w:val="en-US"/>
        </w:rPr>
        <w:t>(</w:t>
      </w:r>
      <w:r>
        <w:rPr>
          <w:i/>
          <w:lang w:val="en-US"/>
        </w:rPr>
        <w:t>x</w:t>
      </w:r>
      <w:r>
        <w:rPr>
          <w:lang w:val="en-US"/>
        </w:rPr>
        <w:t xml:space="preserve">) and </w:t>
      </w:r>
      <w:r>
        <w:rPr>
          <w:i/>
          <w:lang w:val="en-US"/>
        </w:rPr>
        <w:t>Y</w:t>
      </w:r>
      <w:r>
        <w:rPr>
          <w:lang w:val="en-US"/>
        </w:rPr>
        <w:t>(</w:t>
      </w:r>
      <w:r>
        <w:rPr>
          <w:i/>
          <w:lang w:val="en-US"/>
        </w:rPr>
        <w:t>y</w:t>
      </w:r>
      <w:r>
        <w:rPr>
          <w:lang w:val="en-US"/>
        </w:rPr>
        <w:t xml:space="preserve">) vanish outsider their designated ranges.  The movie shows the response of the LCS model with </w:t>
      </w:r>
      <w:r>
        <w:rPr>
          <w:i/>
          <w:lang w:val="en-US"/>
        </w:rPr>
        <w:t>N</w:t>
      </w:r>
      <w:r>
        <w:rPr>
          <w:lang w:val="en-US"/>
        </w:rPr>
        <w:t xml:space="preserve"> = 25 modes, plotting an equatorial (</w:t>
      </w:r>
      <w:r>
        <w:rPr>
          <w:i/>
          <w:lang w:val="en-US"/>
        </w:rPr>
        <w:t>x</w:t>
      </w:r>
      <w:r>
        <w:rPr>
          <w:lang w:val="en-US"/>
        </w:rPr>
        <w:t>,</w:t>
      </w:r>
      <w:r>
        <w:rPr>
          <w:i/>
          <w:lang w:val="en-US"/>
        </w:rPr>
        <w:t>z</w:t>
      </w:r>
      <w:r>
        <w:rPr>
          <w:lang w:val="en-US"/>
        </w:rPr>
        <w:t xml:space="preserve">) section of </w:t>
      </w:r>
      <w:r>
        <w:rPr>
          <w:i/>
          <w:lang w:val="en-US"/>
        </w:rPr>
        <w:t>u</w:t>
      </w:r>
      <w:r>
        <w:rPr>
          <w:lang w:val="en-US"/>
        </w:rPr>
        <w:t xml:space="preserve"> (shading) and (</w:t>
      </w:r>
      <w:r>
        <w:rPr>
          <w:i/>
          <w:lang w:val="en-US"/>
        </w:rPr>
        <w:t>u</w:t>
      </w:r>
      <w:r>
        <w:rPr>
          <w:lang w:val="en-US"/>
        </w:rPr>
        <w:t>,</w:t>
      </w:r>
      <w:r>
        <w:rPr>
          <w:i/>
          <w:lang w:val="en-US"/>
        </w:rPr>
        <w:t>w</w:t>
      </w:r>
      <w:r>
        <w:rPr>
          <w:lang w:val="en-US"/>
        </w:rPr>
        <w:t>) vectors.  It is perhaps best to view this movie at a slow speed (3%) to see the spin-up of the Kelvin-wave beam and at an intermediate speeds (12%, say) to view the equilibrium response.</w:t>
      </w:r>
    </w:p>
    <w:p w:rsidR="007340FC" w:rsidRDefault="000569E4">
      <w:pPr>
        <w:ind w:firstLine="360"/>
        <w:rPr>
          <w:lang w:val="en-US"/>
        </w:rPr>
      </w:pPr>
      <w:r>
        <w:rPr>
          <w:lang w:val="en-US"/>
        </w:rPr>
        <w:t xml:space="preserve">During the spin-up, Kelvin waves associated with several low-order baroclinic modes radiate eastward from the forcing region, and they superpose to form a beam.  The beam is fully established by the end of February, 1991, by which time all the Kelvin waves have reached the eastern boundary.  In equilibrium, the Kelvin beam radiates downward from the forcing region, reflects off the ocean bottom to return to the ocean surface, then makes another top-to-bottom transit, and finally almost another bottom-to-top transit.  The angle of energy propagation is given by </w:t>
      </w:r>
      <w:r>
        <w:rPr>
          <w:i/>
          <w:lang w:val="en-US"/>
        </w:rPr>
        <w:t>θ</w:t>
      </w:r>
      <w:r>
        <w:rPr>
          <w:lang w:val="en-US"/>
        </w:rPr>
        <w:t xml:space="preserve"> = </w:t>
      </w:r>
      <w:r>
        <w:rPr>
          <w:rFonts w:cs="Arial"/>
          <w:lang w:val="en-US"/>
        </w:rPr>
        <w:t>±</w:t>
      </w:r>
      <w:r>
        <w:rPr>
          <w:i/>
          <w:lang w:val="en-US"/>
        </w:rPr>
        <w:t>σ</w:t>
      </w:r>
      <w:r>
        <w:rPr>
          <w:lang w:val="en-US"/>
        </w:rPr>
        <w:t>/</w:t>
      </w:r>
      <w:r>
        <w:rPr>
          <w:i/>
          <w:lang w:val="en-US"/>
        </w:rPr>
        <w:t>N</w:t>
      </w:r>
      <w:r>
        <w:rPr>
          <w:i/>
          <w:vertAlign w:val="subscript"/>
          <w:lang w:val="en-US"/>
        </w:rPr>
        <w:t>b</w:t>
      </w:r>
      <w:r>
        <w:rPr>
          <w:lang w:val="en-US"/>
        </w:rPr>
        <w:t xml:space="preserve">, where </w:t>
      </w:r>
      <w:r>
        <w:rPr>
          <w:i/>
          <w:lang w:val="en-US"/>
        </w:rPr>
        <w:t>N</w:t>
      </w:r>
      <w:r>
        <w:rPr>
          <w:i/>
          <w:vertAlign w:val="subscript"/>
          <w:lang w:val="en-US"/>
        </w:rPr>
        <w:t>b</w:t>
      </w:r>
      <w:r>
        <w:rPr>
          <w:lang w:val="en-US"/>
        </w:rPr>
        <w:t>(</w:t>
      </w:r>
      <w:r>
        <w:rPr>
          <w:i/>
          <w:lang w:val="en-US"/>
        </w:rPr>
        <w:t>z</w:t>
      </w:r>
      <w:r>
        <w:rPr>
          <w:lang w:val="en-US"/>
        </w:rPr>
        <w:t>) is the background Vaisala frequency.  Note that |</w:t>
      </w:r>
      <w:r>
        <w:rPr>
          <w:i/>
          <w:lang w:val="en-US"/>
        </w:rPr>
        <w:t>θ</w:t>
      </w:r>
      <w:r>
        <w:rPr>
          <w:lang w:val="en-US"/>
        </w:rPr>
        <w:t xml:space="preserve">| increases with depth because </w:t>
      </w:r>
      <w:r>
        <w:rPr>
          <w:i/>
          <w:lang w:val="en-US"/>
        </w:rPr>
        <w:t>N</w:t>
      </w:r>
      <w:r>
        <w:rPr>
          <w:i/>
          <w:vertAlign w:val="subscript"/>
          <w:lang w:val="en-US"/>
        </w:rPr>
        <w:t>b</w:t>
      </w:r>
      <w:r>
        <w:rPr>
          <w:lang w:val="en-US"/>
        </w:rPr>
        <w:t xml:space="preserve"> decreases.  Consistent with theory, phase propagates upward (downward) for beams in which energy propagates downward (upward).  In addition, there is a phase shift of 2</w:t>
      </w:r>
      <w:r>
        <w:rPr>
          <w:i/>
          <w:lang w:val="en-US"/>
        </w:rPr>
        <w:t>π</w:t>
      </w:r>
      <w:r>
        <w:rPr>
          <w:lang w:val="en-US"/>
        </w:rPr>
        <w:t xml:space="preserve"> across each beam (</w:t>
      </w:r>
      <w:r>
        <w:rPr>
          <w:i/>
          <w:lang w:val="en-US"/>
        </w:rPr>
        <w:t>i.e.</w:t>
      </w:r>
      <w:r>
        <w:rPr>
          <w:lang w:val="en-US"/>
        </w:rPr>
        <w:t>, one positive and one negative region).</w:t>
      </w:r>
    </w:p>
    <w:p w:rsidR="007340FC" w:rsidRDefault="000569E4">
      <w:pPr>
        <w:ind w:firstLine="360"/>
        <w:rPr>
          <w:lang w:val="en-US"/>
        </w:rPr>
      </w:pPr>
      <w:r>
        <w:rPr>
          <w:lang w:val="en-US"/>
        </w:rPr>
        <w:t>Also present in the movie are gravity waves associated with high-order baroclinic modes.  They tend to be standing oscillation (no vertical obvious propagation), with eastward (westward) phase velocity east (west) of the wind.  Because their group velocities are small, they tend to remain near the forcing region.</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J1b</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x</w:t>
      </w:r>
      <w:r>
        <w:rPr>
          <w:lang w:val="en-US"/>
        </w:rPr>
        <w:t xml:space="preserve"> wind; </w:t>
      </w:r>
      <w:r>
        <w:rPr>
          <w:i/>
          <w:lang w:val="en-US"/>
        </w:rPr>
        <w:t>P</w:t>
      </w:r>
      <w:r>
        <w:rPr>
          <w:lang w:val="en-US"/>
        </w:rPr>
        <w:t xml:space="preserve"> = 30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5x10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J1a, except with </w:t>
      </w:r>
      <w:r>
        <w:rPr>
          <w:i/>
          <w:lang w:val="en-US"/>
        </w:rPr>
        <w:t>P</w:t>
      </w:r>
      <w:r>
        <w:rPr>
          <w:lang w:val="en-US"/>
        </w:rPr>
        <w:t xml:space="preserve"> = 30 days.  In this case, a Kelvin beam radiates downward from the forcing region at half the angle of the one in Experiment J1a, reflects off the ocean bottom, and returns to the ocean surface.  At the eastern boundary, the beam reflects as a packet of boundary waves.  All of the reflected waves are boundary trapped (</w:t>
      </w:r>
      <w:r>
        <w:rPr>
          <w:i/>
          <w:lang w:val="en-US"/>
        </w:rPr>
        <w:t>i.e.</w:t>
      </w:r>
      <w:r>
        <w:rPr>
          <w:lang w:val="en-US"/>
        </w:rPr>
        <w:t xml:space="preserve">, </w:t>
      </w:r>
      <w:r>
        <w:rPr>
          <w:i/>
          <w:lang w:val="en-US"/>
        </w:rPr>
        <w:t>ℓ</w:t>
      </w:r>
      <w:r>
        <w:rPr>
          <w:i/>
          <w:vertAlign w:val="subscript"/>
          <w:lang w:val="en-US"/>
        </w:rPr>
        <w:t>cr</w:t>
      </w:r>
      <w:r>
        <w:rPr>
          <w:lang w:val="en-US"/>
        </w:rPr>
        <w:t xml:space="preserve"> defined in Eq. G1 is less than 1 for all values of </w:t>
      </w:r>
      <w:r>
        <w:rPr>
          <w:i/>
          <w:lang w:val="en-US"/>
        </w:rPr>
        <w:t>n</w:t>
      </w:r>
      <w:r>
        <w:rPr>
          <w:lang w:val="en-US"/>
        </w:rPr>
        <w:t xml:space="preserve">).  The </w:t>
      </w:r>
      <w:r>
        <w:rPr>
          <w:i/>
          <w:lang w:val="en-US"/>
        </w:rPr>
        <w:t>n</w:t>
      </w:r>
      <w:r>
        <w:rPr>
          <w:lang w:val="en-US"/>
        </w:rPr>
        <w:t xml:space="preserve"> = 1, </w:t>
      </w:r>
      <w:r>
        <w:rPr>
          <w:i/>
          <w:lang w:val="en-US"/>
        </w:rPr>
        <w:t>ℓ</w:t>
      </w:r>
      <w:r>
        <w:rPr>
          <w:lang w:val="en-US"/>
        </w:rPr>
        <w:t xml:space="preserve"> = 1 Rossby wave, however, is weakly damped (see Experiment G2b), and is visible in the solution.  It strengthens for 30º ≤ </w:t>
      </w:r>
      <w:r>
        <w:rPr>
          <w:i/>
          <w:lang w:val="en-US"/>
        </w:rPr>
        <w:t>x</w:t>
      </w:r>
      <w:r>
        <w:rPr>
          <w:lang w:val="en-US"/>
        </w:rPr>
        <w:t xml:space="preserve"> ≤ 45º, a result of direct forcing by the wind.</w:t>
      </w:r>
    </w:p>
    <w:p w:rsidR="007340FC" w:rsidRDefault="000569E4">
      <w:pPr>
        <w:ind w:firstLine="360"/>
        <w:rPr>
          <w:lang w:val="en-US"/>
        </w:rPr>
      </w:pPr>
      <w:r>
        <w:rPr>
          <w:lang w:val="en-US"/>
        </w:rPr>
        <w:t>Because it propagates at a shallower angle, the beam is narrower than in Experiment J1a.  To generate a narrower beam requires the superposition of Kelvin waves for considerably more baroclinic modes.  As a result, the beam spins up more slowly, and is not well developed until June, 1991.</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J1c</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x</w:t>
      </w:r>
      <w:r>
        <w:rPr>
          <w:lang w:val="en-US"/>
        </w:rPr>
        <w:t xml:space="preserve"> wind; </w:t>
      </w:r>
      <w:r>
        <w:rPr>
          <w:i/>
          <w:lang w:val="en-US"/>
        </w:rPr>
        <w:t>P</w:t>
      </w:r>
      <w:r>
        <w:rPr>
          <w:lang w:val="en-US"/>
        </w:rPr>
        <w:t xml:space="preserve"> = 60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5x10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J1a, except with </w:t>
      </w:r>
      <w:r>
        <w:rPr>
          <w:i/>
          <w:lang w:val="en-US"/>
        </w:rPr>
        <w:t>P</w:t>
      </w:r>
      <w:r>
        <w:rPr>
          <w:lang w:val="en-US"/>
        </w:rPr>
        <w:t xml:space="preserve"> = 60 days.  In this case, the Kelvin beam radiates downward from the forcing region at one quarter the angle of the one in Experiment J1a, and just reaches the bottom at the eastern boundary.  At this period, several Rossby waves exist (see Experiment G2c), and they are visible in the solution.</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J1d</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x</w:t>
      </w:r>
      <w:r>
        <w:rPr>
          <w:lang w:val="en-US"/>
        </w:rPr>
        <w:t xml:space="preserve"> wind; </w:t>
      </w:r>
      <w:r>
        <w:rPr>
          <w:i/>
          <w:lang w:val="en-US"/>
        </w:rPr>
        <w:t>P</w:t>
      </w:r>
      <w:r>
        <w:rPr>
          <w:lang w:val="en-US"/>
        </w:rPr>
        <w:t xml:space="preserve"> = 180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5x10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lastRenderedPageBreak/>
        <w:t xml:space="preserve">As in Experiment J1a, except with </w:t>
      </w:r>
      <w:r>
        <w:rPr>
          <w:i/>
          <w:lang w:val="en-US"/>
        </w:rPr>
        <w:t>P</w:t>
      </w:r>
      <w:r>
        <w:rPr>
          <w:lang w:val="en-US"/>
        </w:rPr>
        <w:t xml:space="preserve"> = 180 days and</w:t>
      </w:r>
    </w:p>
    <w:p w:rsidR="007340FC" w:rsidRDefault="007340FC">
      <w:pPr>
        <w:ind w:firstLine="360"/>
        <w:rPr>
          <w:lang w:val="en-US"/>
        </w:rPr>
      </w:pPr>
    </w:p>
    <w:p w:rsidR="007340FC" w:rsidRDefault="000569E4">
      <w:pPr>
        <w:ind w:left="1418" w:firstLine="709"/>
        <w:rPr>
          <w:lang w:val="en-US"/>
        </w:rPr>
      </w:pPr>
      <w:r>
        <w:rPr>
          <w:rFonts w:eastAsia="Arial" w:cs="Arial"/>
          <w:i/>
          <w:lang w:val="en-US"/>
        </w:rPr>
        <w:t xml:space="preserve">     </w:t>
      </w:r>
      <w:r>
        <w:rPr>
          <w:i/>
          <w:lang w:val="en-US"/>
        </w:rPr>
        <w:t>X</w:t>
      </w:r>
      <w:r>
        <w:rPr>
          <w:lang w:val="en-US"/>
        </w:rPr>
        <w:t>(</w:t>
      </w:r>
      <w:r>
        <w:rPr>
          <w:i/>
          <w:lang w:val="en-US"/>
        </w:rPr>
        <w:t>x</w:t>
      </w:r>
      <w:r>
        <w:rPr>
          <w:lang w:val="en-US"/>
        </w:rPr>
        <w:t>) = cos[2</w:t>
      </w:r>
      <w:r>
        <w:rPr>
          <w:i/>
          <w:lang w:val="en-US"/>
        </w:rPr>
        <w:t>π</w:t>
      </w:r>
      <w:r>
        <w:rPr>
          <w:lang w:val="en-US"/>
        </w:rPr>
        <w:t>(</w:t>
      </w:r>
      <w:r>
        <w:rPr>
          <w:i/>
          <w:lang w:val="en-US"/>
        </w:rPr>
        <w:t>x</w:t>
      </w:r>
      <w:r>
        <w:rPr>
          <w:lang w:val="en-US"/>
        </w:rPr>
        <w:t>–60º)/40º]    –40º ≤ x ≤ 80º,</w:t>
      </w:r>
      <w:r>
        <w:rPr>
          <w:lang w:val="en-US"/>
        </w:rPr>
        <w:tab/>
      </w:r>
      <w:r>
        <w:rPr>
          <w:lang w:val="en-US"/>
        </w:rPr>
        <w:tab/>
      </w:r>
      <w:r>
        <w:rPr>
          <w:lang w:val="en-US"/>
        </w:rPr>
        <w:tab/>
      </w:r>
      <w:r>
        <w:rPr>
          <w:lang w:val="en-US"/>
        </w:rPr>
        <w:tab/>
        <w:t>(J2)</w:t>
      </w:r>
    </w:p>
    <w:p w:rsidR="007340FC" w:rsidRDefault="007340FC">
      <w:pPr>
        <w:ind w:firstLine="360"/>
        <w:rPr>
          <w:lang w:val="en-US"/>
        </w:rPr>
      </w:pPr>
    </w:p>
    <w:p w:rsidR="007340FC" w:rsidRDefault="000569E4">
      <w:pPr>
        <w:rPr>
          <w:lang w:val="en-US"/>
        </w:rPr>
      </w:pPr>
      <w:r>
        <w:rPr>
          <w:lang w:val="en-US"/>
        </w:rPr>
        <w:t xml:space="preserve">where </w:t>
      </w:r>
      <w:r>
        <w:rPr>
          <w:i/>
          <w:lang w:val="en-US"/>
        </w:rPr>
        <w:t>X</w:t>
      </w:r>
      <w:r>
        <w:rPr>
          <w:lang w:val="en-US"/>
        </w:rPr>
        <w:t>(</w:t>
      </w:r>
      <w:r>
        <w:rPr>
          <w:i/>
          <w:lang w:val="en-US"/>
        </w:rPr>
        <w:t>x</w:t>
      </w:r>
      <w:r>
        <w:rPr>
          <w:lang w:val="en-US"/>
        </w:rPr>
        <w:t>) = 0 outside its designated range.  It is useful to view the movie slowly (3%) to see the initial response and at intermediate speeds (25%, say) to see the equilibrium state.  At this period, both Kelvin and Rossby beams are apparent.</w:t>
      </w:r>
    </w:p>
    <w:p w:rsidR="007340FC" w:rsidRDefault="000569E4">
      <w:pPr>
        <w:ind w:firstLine="360"/>
        <w:rPr>
          <w:lang w:val="en-US"/>
        </w:rPr>
      </w:pPr>
      <w:r>
        <w:rPr>
          <w:lang w:val="en-US"/>
        </w:rPr>
        <w:t xml:space="preserve">Initially, a small-vertical-scale oscillation develops underneath the forcing region, clearly visible during March, 1991.  It is a resonant, equatorial inertial oscillation with near-zero group velocity; as a result, it remains underneath the forcing region, and, because it is such a high-order baroclinic mode, it decays in time.  At the same time, Rossby and Kelvin waves are also visible propagating from the forcing region, and the waves associated with a number of vertical modes quickly superpose to form beams.  Because </w:t>
      </w:r>
      <w:r>
        <w:rPr>
          <w:i/>
          <w:lang w:val="en-US"/>
        </w:rPr>
        <w:t>P</w:t>
      </w:r>
      <w:r>
        <w:rPr>
          <w:lang w:val="en-US"/>
        </w:rPr>
        <w:t xml:space="preserve"> = 180 days, the angle at which the Kelvin wave descends into the ocean is small, and it intersects the eastern boundary at a depth of only about 200 m.  The Rossby beam that is visible west of the forcing region is a superposition of </w:t>
      </w:r>
      <w:r>
        <w:rPr>
          <w:i/>
          <w:lang w:val="en-US"/>
        </w:rPr>
        <w:t>ℓ</w:t>
      </w:r>
      <w:r>
        <w:rPr>
          <w:lang w:val="en-US"/>
        </w:rPr>
        <w:t xml:space="preserve"> = 1 Rossby waves for a number of vertical modes; its structure is similar to the Kelvin beam, except that it descends into the ocean westward and at a steeper angle, </w:t>
      </w:r>
      <w:r>
        <w:rPr>
          <w:i/>
          <w:lang w:val="en-US"/>
        </w:rPr>
        <w:t>θ</w:t>
      </w:r>
      <w:r>
        <w:rPr>
          <w:lang w:val="en-US"/>
        </w:rPr>
        <w:t xml:space="preserve"> = −(</w:t>
      </w:r>
      <w:r>
        <w:rPr>
          <w:i/>
          <w:lang w:val="en-US"/>
        </w:rPr>
        <w:t>σ</w:t>
      </w:r>
      <w:r>
        <w:rPr>
          <w:lang w:val="en-US"/>
        </w:rPr>
        <w:t>/</w:t>
      </w:r>
      <w:r>
        <w:rPr>
          <w:i/>
          <w:lang w:val="en-US"/>
        </w:rPr>
        <w:t>N</w:t>
      </w:r>
      <w:r>
        <w:rPr>
          <w:i/>
          <w:vertAlign w:val="subscript"/>
          <w:lang w:val="en-US"/>
        </w:rPr>
        <w:t>b</w:t>
      </w:r>
      <w:r>
        <w:rPr>
          <w:lang w:val="en-US"/>
        </w:rPr>
        <w:t>)/3.</w:t>
      </w:r>
    </w:p>
    <w:p w:rsidR="007340FC" w:rsidRDefault="000569E4">
      <w:pPr>
        <w:ind w:firstLine="360"/>
        <w:rPr>
          <w:lang w:val="en-US"/>
        </w:rPr>
      </w:pPr>
      <w:r>
        <w:rPr>
          <w:lang w:val="en-US"/>
        </w:rPr>
        <w:t xml:space="preserve">Subsequently, Rossby waves reflect from the eastern boundary and begin to superpose to form beams.  The most obvious beam leaves the eastern boundary near 200 m, reaches the bottom near 50°, and reflects from the bottom as an upward-propagating beam that intersects the western boundary near a depth of about 1200 m.  An analogous beam of </w:t>
      </w:r>
      <w:r>
        <w:rPr>
          <w:i/>
          <w:lang w:val="en-US"/>
        </w:rPr>
        <w:t>ℓ</w:t>
      </w:r>
      <w:r>
        <w:rPr>
          <w:lang w:val="en-US"/>
        </w:rPr>
        <w:t xml:space="preserve"> = 3 Rossby waves is less clear; it extends from the eastern boundary at 200 m, descends into the deep ocean at the steeper angle, </w:t>
      </w:r>
      <w:r>
        <w:rPr>
          <w:i/>
          <w:lang w:val="en-US"/>
        </w:rPr>
        <w:t>θ</w:t>
      </w:r>
      <w:r>
        <w:rPr>
          <w:lang w:val="en-US"/>
        </w:rPr>
        <w:t xml:space="preserve"> = −(</w:t>
      </w:r>
      <w:r>
        <w:rPr>
          <w:i/>
          <w:lang w:val="en-US"/>
        </w:rPr>
        <w:t>σ</w:t>
      </w:r>
      <w:r>
        <w:rPr>
          <w:lang w:val="en-US"/>
        </w:rPr>
        <w:t>/</w:t>
      </w:r>
      <w:r>
        <w:rPr>
          <w:i/>
          <w:lang w:val="en-US"/>
        </w:rPr>
        <w:t>N</w:t>
      </w:r>
      <w:r>
        <w:rPr>
          <w:i/>
          <w:vertAlign w:val="subscript"/>
          <w:lang w:val="en-US"/>
        </w:rPr>
        <w:t>b</w:t>
      </w:r>
      <w:r>
        <w:rPr>
          <w:lang w:val="en-US"/>
        </w:rPr>
        <w:t>)/5, and intersects the bottom near 85°.</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J2a</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y</w:t>
      </w:r>
      <w:r>
        <w:rPr>
          <w:lang w:val="en-US"/>
        </w:rPr>
        <w:t xml:space="preserve"> wind; </w:t>
      </w:r>
      <w:r>
        <w:rPr>
          <w:i/>
          <w:lang w:val="en-US"/>
        </w:rPr>
        <w:t>P</w:t>
      </w:r>
      <w:r>
        <w:rPr>
          <w:lang w:val="en-US"/>
        </w:rPr>
        <w:t xml:space="preserve"> = 15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5x10</w:t>
      </w:r>
      <w:r>
        <w:rPr>
          <w:vertAlign w:val="superscript"/>
          <w:lang w:val="en-US"/>
        </w:rPr>
        <w:t>5</w:t>
      </w:r>
      <w:r>
        <w:rPr>
          <w:lang w:val="en-US"/>
        </w:rPr>
        <w:t xml:space="preserve"> cm</w:t>
      </w:r>
      <w:r>
        <w:rPr>
          <w:vertAlign w:val="superscript"/>
          <w:lang w:val="en-US"/>
        </w:rPr>
        <w:t>2</w:t>
      </w:r>
      <w:r>
        <w:rPr>
          <w:lang w:val="en-US"/>
        </w:rPr>
        <w:t xml:space="preserve">/s, </w:t>
      </w:r>
      <w:r>
        <w:rPr>
          <w:i/>
          <w:lang w:val="en-US"/>
        </w:rPr>
        <w:t>A</w:t>
      </w:r>
      <w:r>
        <w:rPr>
          <w:lang w:val="en-US"/>
        </w:rPr>
        <w:t xml:space="preserve"> = 0</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An equatorial section of </w:t>
      </w:r>
      <w:r>
        <w:rPr>
          <w:i/>
          <w:lang w:val="en-US"/>
        </w:rPr>
        <w:t xml:space="preserve">v </w:t>
      </w:r>
      <w:r>
        <w:rPr>
          <w:lang w:val="en-US"/>
        </w:rPr>
        <w:t>and (</w:t>
      </w:r>
      <w:r>
        <w:rPr>
          <w:i/>
          <w:lang w:val="en-US"/>
        </w:rPr>
        <w:t>v</w:t>
      </w:r>
      <w:r>
        <w:rPr>
          <w:lang w:val="en-US"/>
        </w:rPr>
        <w:t>,</w:t>
      </w:r>
      <w:r>
        <w:rPr>
          <w:i/>
          <w:lang w:val="en-US"/>
        </w:rPr>
        <w:t>w</w:t>
      </w:r>
      <w:r>
        <w:rPr>
          <w:lang w:val="en-US"/>
        </w:rPr>
        <w:t xml:space="preserve">) vectors, showing the response of the LCS model with </w:t>
      </w:r>
      <w:r>
        <w:rPr>
          <w:i/>
          <w:lang w:val="en-US"/>
        </w:rPr>
        <w:t>N</w:t>
      </w:r>
      <w:r>
        <w:rPr>
          <w:lang w:val="en-US"/>
        </w:rPr>
        <w:t xml:space="preserve"> = 25 modes when </w:t>
      </w:r>
      <w:r>
        <w:rPr>
          <w:i/>
          <w:lang w:val="en-US"/>
        </w:rPr>
        <w:t>P</w:t>
      </w:r>
      <w:r>
        <w:rPr>
          <w:lang w:val="en-US"/>
        </w:rPr>
        <w:t xml:space="preserve"> = 15 days.  Compare the response to that of Experiment J1a.</w:t>
      </w:r>
    </w:p>
    <w:p w:rsidR="007340FC" w:rsidRDefault="000569E4">
      <w:pPr>
        <w:ind w:firstLine="360"/>
        <w:rPr>
          <w:lang w:val="en-US"/>
        </w:rPr>
      </w:pPr>
      <w:r>
        <w:rPr>
          <w:lang w:val="en-US"/>
        </w:rPr>
        <w:t xml:space="preserve">As for the Kelvin beam, the angle of energy propagation for a Yanai beam is </w:t>
      </w:r>
      <w:r>
        <w:rPr>
          <w:i/>
          <w:lang w:val="en-US"/>
        </w:rPr>
        <w:t>θ</w:t>
      </w:r>
      <w:r>
        <w:rPr>
          <w:lang w:val="en-US"/>
        </w:rPr>
        <w:t xml:space="preserve"> = </w:t>
      </w:r>
      <w:r>
        <w:rPr>
          <w:rFonts w:cs="Arial"/>
          <w:lang w:val="en-US"/>
        </w:rPr>
        <w:t>±</w:t>
      </w:r>
      <w:r>
        <w:rPr>
          <w:i/>
          <w:lang w:val="en-US"/>
        </w:rPr>
        <w:t>σ</w:t>
      </w:r>
      <w:r>
        <w:rPr>
          <w:lang w:val="en-US"/>
        </w:rPr>
        <w:t>/</w:t>
      </w:r>
      <w:r>
        <w:rPr>
          <w:i/>
          <w:lang w:val="en-US"/>
        </w:rPr>
        <w:t>N</w:t>
      </w:r>
      <w:r>
        <w:rPr>
          <w:i/>
          <w:vertAlign w:val="subscript"/>
          <w:lang w:val="en-US"/>
        </w:rPr>
        <w:t>b</w:t>
      </w:r>
      <w:r>
        <w:rPr>
          <w:lang w:val="en-US"/>
        </w:rPr>
        <w:t xml:space="preserve">, where </w:t>
      </w:r>
      <w:r>
        <w:rPr>
          <w:i/>
          <w:lang w:val="en-US"/>
        </w:rPr>
        <w:t>N</w:t>
      </w:r>
      <w:r>
        <w:rPr>
          <w:i/>
          <w:vertAlign w:val="subscript"/>
          <w:lang w:val="en-US"/>
        </w:rPr>
        <w:t>b</w:t>
      </w:r>
      <w:r>
        <w:rPr>
          <w:lang w:val="en-US"/>
        </w:rPr>
        <w:t>(</w:t>
      </w:r>
      <w:r>
        <w:rPr>
          <w:i/>
          <w:lang w:val="en-US"/>
        </w:rPr>
        <w:t>z</w:t>
      </w:r>
      <w:r>
        <w:rPr>
          <w:lang w:val="en-US"/>
        </w:rPr>
        <w:t xml:space="preserve">) is the background Vaisala frequency, and phase propagates upward (downward) for beams in which energy propagates downward (upward).  As a result, the ray paths of Yanai beams are </w:t>
      </w:r>
      <w:r>
        <w:rPr>
          <w:i/>
          <w:lang w:val="en-US"/>
        </w:rPr>
        <w:t>identical</w:t>
      </w:r>
      <w:r>
        <w:rPr>
          <w:lang w:val="en-US"/>
        </w:rPr>
        <w:t xml:space="preserve"> to those for Kelvin beams.</w:t>
      </w:r>
    </w:p>
    <w:p w:rsidR="007340FC" w:rsidRDefault="000569E4">
      <w:pPr>
        <w:ind w:firstLine="360"/>
        <w:rPr>
          <w:lang w:val="en-US"/>
        </w:rPr>
      </w:pPr>
      <w:r>
        <w:rPr>
          <w:lang w:val="en-US"/>
        </w:rPr>
        <w:t>Although less clear than the Kelvin-wave beam in Experiment J1a, a Yanai beam radiates downward from the forcing region, reflects off the ocean bottom to return to the ocean surface, and then makes another top-to-bottom transit and partial bottom-to-top transit.  (To pick out the beam, view the movie at full speed and look for regions of clear upward and downward phase propagation.  They all lie in the beam path.)</w:t>
      </w:r>
    </w:p>
    <w:p w:rsidR="007340FC" w:rsidRDefault="000569E4">
      <w:pPr>
        <w:ind w:firstLine="360"/>
        <w:rPr>
          <w:lang w:val="en-US"/>
        </w:rPr>
      </w:pPr>
      <w:r>
        <w:rPr>
          <w:lang w:val="en-US"/>
        </w:rPr>
        <w:t xml:space="preserve">The Yanai waves that contribute to the beam are those that are strongly excited by the wind.  Since the wind is large-scale with respect to the equatorial Rossby radius, essentially only Yanai waves with large zonal scale are excited.  For </w:t>
      </w:r>
      <w:r>
        <w:rPr>
          <w:i/>
          <w:lang w:val="en-US"/>
        </w:rPr>
        <w:t>P</w:t>
      </w:r>
      <w:r>
        <w:rPr>
          <w:lang w:val="en-US"/>
        </w:rPr>
        <w:t xml:space="preserve"> = 15 days, the waves that have large zonal scale are the low-order baroclinic modes.  Consistent with this property, the </w:t>
      </w:r>
      <w:r>
        <w:rPr>
          <w:lang w:val="en-US"/>
        </w:rPr>
        <w:lastRenderedPageBreak/>
        <w:t xml:space="preserve">dominant mode in the beam appears to be </w:t>
      </w:r>
      <w:r>
        <w:rPr>
          <w:i/>
          <w:lang w:val="en-US"/>
        </w:rPr>
        <w:t>n</w:t>
      </w:r>
      <w:r>
        <w:rPr>
          <w:lang w:val="en-US"/>
        </w:rPr>
        <w:t xml:space="preserve"> = 3, as indicated by the number of zero crossings in the beam from the top to the bottom of the ocean.</w:t>
      </w:r>
    </w:p>
    <w:p w:rsidR="007340FC" w:rsidRDefault="000569E4">
      <w:pPr>
        <w:ind w:firstLine="360"/>
        <w:rPr>
          <w:lang w:val="en-US"/>
        </w:rPr>
      </w:pPr>
      <w:r>
        <w:rPr>
          <w:lang w:val="en-US"/>
        </w:rPr>
        <w:t>Gravity waves associated with high-order baroclinic modes are also visible in the movie.  They appear to be standing oscillations (</w:t>
      </w:r>
      <w:r>
        <w:rPr>
          <w:i/>
          <w:lang w:val="en-US"/>
        </w:rPr>
        <w:t>i.e.</w:t>
      </w:r>
      <w:r>
        <w:rPr>
          <w:lang w:val="en-US"/>
        </w:rPr>
        <w:t>, no vertical obvious propagation), with eastward (westward) phase velocity east (west) of the wind.</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J2b</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w:t>
      </w:r>
      <w:r>
        <w:rPr>
          <w:b/>
          <w:i/>
          <w:lang w:val="en-US"/>
        </w:rPr>
        <w:t>rcing:</w:t>
      </w:r>
      <w:r>
        <w:rPr>
          <w:lang w:val="en-US"/>
        </w:rPr>
        <w:t xml:space="preserve"> switched-on, oscillatory </w:t>
      </w:r>
      <w:r>
        <w:rPr>
          <w:rFonts w:cs="Arial"/>
          <w:i/>
          <w:lang w:val="en-US"/>
        </w:rPr>
        <w:t>τ</w:t>
      </w:r>
      <w:r>
        <w:rPr>
          <w:i/>
          <w:vertAlign w:val="superscript"/>
          <w:lang w:val="en-US"/>
        </w:rPr>
        <w:t>y</w:t>
      </w:r>
      <w:r>
        <w:rPr>
          <w:lang w:val="en-US"/>
        </w:rPr>
        <w:t xml:space="preserve"> wind; </w:t>
      </w:r>
      <w:r>
        <w:rPr>
          <w:i/>
          <w:lang w:val="en-US"/>
        </w:rPr>
        <w:t>P</w:t>
      </w:r>
      <w:r>
        <w:rPr>
          <w:lang w:val="en-US"/>
        </w:rPr>
        <w:t xml:space="preserve"> = 30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5x10</w:t>
      </w:r>
      <w:r>
        <w:rPr>
          <w:vertAlign w:val="superscript"/>
          <w:lang w:val="en-US"/>
        </w:rPr>
        <w:t>5</w:t>
      </w:r>
      <w:r>
        <w:rPr>
          <w:lang w:val="en-US"/>
        </w:rPr>
        <w:t xml:space="preserve"> cm</w:t>
      </w:r>
      <w:r>
        <w:rPr>
          <w:vertAlign w:val="superscript"/>
          <w:lang w:val="en-US"/>
        </w:rPr>
        <w:t>2</w:t>
      </w:r>
      <w:r>
        <w:rPr>
          <w:lang w:val="en-US"/>
        </w:rPr>
        <w:t xml:space="preserve">/s, </w:t>
      </w:r>
      <w:r>
        <w:rPr>
          <w:i/>
          <w:lang w:val="en-US"/>
        </w:rPr>
        <w:t>A</w:t>
      </w:r>
      <w:r>
        <w:rPr>
          <w:lang w:val="en-US"/>
        </w:rPr>
        <w:t xml:space="preserve"> = 0</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J2a, except when </w:t>
      </w:r>
      <w:r>
        <w:rPr>
          <w:i/>
          <w:lang w:val="en-US"/>
        </w:rPr>
        <w:t>P</w:t>
      </w:r>
      <w:r>
        <w:rPr>
          <w:lang w:val="en-US"/>
        </w:rPr>
        <w:t xml:space="preserve"> = 30 days.  Compare the response to that of Experiment J1b.</w:t>
      </w:r>
    </w:p>
    <w:p w:rsidR="007340FC" w:rsidRDefault="000569E4">
      <w:pPr>
        <w:ind w:firstLine="360"/>
        <w:rPr>
          <w:lang w:val="en-US"/>
        </w:rPr>
      </w:pPr>
      <w:r>
        <w:rPr>
          <w:lang w:val="en-US"/>
        </w:rPr>
        <w:t xml:space="preserve">A well-formed Yanai beam radiates downward from the forcing region, reflects off the ocean bottom, and returns to the ocean surface in the top-right corner of the movie.  For </w:t>
      </w:r>
      <w:r>
        <w:rPr>
          <w:i/>
          <w:lang w:val="en-US"/>
        </w:rPr>
        <w:t>P</w:t>
      </w:r>
      <w:r>
        <w:rPr>
          <w:lang w:val="en-US"/>
        </w:rPr>
        <w:t xml:space="preserve"> = 30 days, the waves that have a large zonal scale and hence are strongly excited by the wind, are associated with intermediate (</w:t>
      </w:r>
      <w:r>
        <w:rPr>
          <w:i/>
          <w:lang w:val="en-US"/>
        </w:rPr>
        <w:t>n</w:t>
      </w:r>
      <w:r>
        <w:rPr>
          <w:lang w:val="en-US"/>
        </w:rPr>
        <w:t xml:space="preserve"> ≈ 12) baroclinic modes.  This property is apparent in that the beam has 12 zero crossings from the top to the bottom of the ocean. </w:t>
      </w:r>
    </w:p>
    <w:p w:rsidR="007340FC" w:rsidRDefault="000569E4">
      <w:pPr>
        <w:ind w:firstLine="360"/>
        <w:rPr>
          <w:lang w:val="en-US"/>
        </w:rPr>
      </w:pPr>
      <w:r>
        <w:rPr>
          <w:lang w:val="en-US"/>
        </w:rPr>
        <w:t>There are also weak gravity waves associated with high-order baroclinic modes.  They are much weaker than in Experiment J1b, because their mode number is high so that they are strongly damped.  There is no indication of waves that reflect off the eastern boundary because all of them are boundary trapped (</w:t>
      </w:r>
      <w:r>
        <w:rPr>
          <w:i/>
          <w:lang w:val="en-US"/>
        </w:rPr>
        <w:t>i.e.</w:t>
      </w:r>
      <w:r>
        <w:rPr>
          <w:lang w:val="en-US"/>
        </w:rPr>
        <w:t xml:space="preserve">, </w:t>
      </w:r>
      <w:r>
        <w:rPr>
          <w:i/>
          <w:lang w:val="en-US"/>
        </w:rPr>
        <w:t>ℓ</w:t>
      </w:r>
      <w:r>
        <w:rPr>
          <w:i/>
          <w:vertAlign w:val="subscript"/>
          <w:lang w:val="en-US"/>
        </w:rPr>
        <w:t>cr</w:t>
      </w:r>
      <w:r>
        <w:rPr>
          <w:lang w:val="en-US"/>
        </w:rPr>
        <w:t xml:space="preserve"> defined in Eq. G1 is less than 2 for all values of </w:t>
      </w:r>
      <w:r>
        <w:rPr>
          <w:i/>
          <w:lang w:val="en-US"/>
        </w:rPr>
        <w:t>n</w:t>
      </w:r>
      <w:r>
        <w:rPr>
          <w:lang w:val="en-US"/>
        </w:rPr>
        <w:t>).</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J2c</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y</w:t>
      </w:r>
      <w:r>
        <w:rPr>
          <w:lang w:val="en-US"/>
        </w:rPr>
        <w:t xml:space="preserve"> wind; </w:t>
      </w:r>
      <w:r>
        <w:rPr>
          <w:i/>
          <w:lang w:val="en-US"/>
        </w:rPr>
        <w:t>P</w:t>
      </w:r>
      <w:r>
        <w:rPr>
          <w:lang w:val="en-US"/>
        </w:rPr>
        <w:t xml:space="preserve"> = 60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5x10</w:t>
      </w:r>
      <w:r>
        <w:rPr>
          <w:vertAlign w:val="superscript"/>
          <w:lang w:val="en-US"/>
        </w:rPr>
        <w:t>5</w:t>
      </w:r>
      <w:r>
        <w:rPr>
          <w:lang w:val="en-US"/>
        </w:rPr>
        <w:t xml:space="preserve"> cm</w:t>
      </w:r>
      <w:r>
        <w:rPr>
          <w:vertAlign w:val="superscript"/>
          <w:lang w:val="en-US"/>
        </w:rPr>
        <w:t>2</w:t>
      </w:r>
      <w:r>
        <w:rPr>
          <w:lang w:val="en-US"/>
        </w:rPr>
        <w:t xml:space="preserve">/s, </w:t>
      </w:r>
      <w:r>
        <w:rPr>
          <w:i/>
          <w:lang w:val="en-US"/>
        </w:rPr>
        <w:t>A</w:t>
      </w:r>
      <w:r>
        <w:rPr>
          <w:lang w:val="en-US"/>
        </w:rPr>
        <w:t xml:space="preserve"> = 0</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J2a, except when </w:t>
      </w:r>
      <w:r>
        <w:rPr>
          <w:i/>
          <w:lang w:val="en-US"/>
        </w:rPr>
        <w:t>P</w:t>
      </w:r>
      <w:r>
        <w:rPr>
          <w:lang w:val="en-US"/>
        </w:rPr>
        <w:t xml:space="preserve"> = 60 days.  Compare the response to the Kelvin-beam of Experiment J1c.</w:t>
      </w:r>
    </w:p>
    <w:p w:rsidR="007340FC" w:rsidRDefault="000569E4">
      <w:pPr>
        <w:ind w:firstLine="360"/>
        <w:rPr>
          <w:lang w:val="en-US"/>
        </w:rPr>
      </w:pPr>
      <w:r>
        <w:rPr>
          <w:lang w:val="en-US"/>
        </w:rPr>
        <w:t xml:space="preserve">The spin-up process is interesting and best viewed at an intermediate speed (25%, say).  Initially, a Yanai beam quickly forms, and at later times its propagation angle, </w:t>
      </w:r>
      <w:r>
        <w:rPr>
          <w:i/>
          <w:lang w:val="en-US"/>
        </w:rPr>
        <w:t>θ</w:t>
      </w:r>
      <w:r>
        <w:rPr>
          <w:lang w:val="en-US"/>
        </w:rPr>
        <w:t>, continues to decrease; at the same time, the beam develops a smaller vertical scale and weakens in amplitude, eventually disappearing.</w:t>
      </w:r>
    </w:p>
    <w:p w:rsidR="007340FC" w:rsidRDefault="000569E4">
      <w:pPr>
        <w:ind w:firstLine="360"/>
        <w:rPr>
          <w:lang w:val="en-US"/>
        </w:rPr>
      </w:pPr>
      <w:r>
        <w:rPr>
          <w:lang w:val="en-US"/>
        </w:rPr>
        <w:t xml:space="preserve">For </w:t>
      </w:r>
      <w:r>
        <w:rPr>
          <w:i/>
          <w:lang w:val="en-US"/>
        </w:rPr>
        <w:t>P</w:t>
      </w:r>
      <w:r>
        <w:rPr>
          <w:lang w:val="en-US"/>
        </w:rPr>
        <w:t xml:space="preserve"> = 60 days, the waves that have a large zonal scale and hence are strongly excited by the wind, are associated with very high baroclinic modes.  For these very high-order modes, the equatorial Rossby radius of deformation, (</w:t>
      </w:r>
      <w:r>
        <w:rPr>
          <w:i/>
          <w:lang w:val="en-US"/>
        </w:rPr>
        <w:t>c</w:t>
      </w:r>
      <w:r>
        <w:rPr>
          <w:i/>
          <w:vertAlign w:val="subscript"/>
          <w:lang w:val="en-US"/>
        </w:rPr>
        <w:t>n</w:t>
      </w:r>
      <w:r>
        <w:rPr>
          <w:lang w:val="en-US"/>
        </w:rPr>
        <w:t>/</w:t>
      </w:r>
      <w:r>
        <w:rPr>
          <w:i/>
          <w:lang w:val="en-US"/>
        </w:rPr>
        <w:t>β</w:t>
      </w:r>
      <w:r>
        <w:rPr>
          <w:lang w:val="en-US"/>
        </w:rPr>
        <w:t>)</w:t>
      </w:r>
      <w:r>
        <w:rPr>
          <w:vertAlign w:val="superscript"/>
          <w:lang w:val="en-US"/>
        </w:rPr>
        <w:t>½</w:t>
      </w:r>
      <w:r>
        <w:rPr>
          <w:lang w:val="en-US"/>
        </w:rPr>
        <w:t>, is so small that it cannot be resolved by the numerical grid (Δ</w:t>
      </w:r>
      <w:r>
        <w:rPr>
          <w:i/>
          <w:lang w:val="en-US"/>
        </w:rPr>
        <w:t>y</w:t>
      </w:r>
      <w:r>
        <w:rPr>
          <w:lang w:val="en-US"/>
        </w:rPr>
        <w:t xml:space="preserve"> = 25 km).  So, the vanishing of the Yanai beam is an </w:t>
      </w:r>
      <w:r>
        <w:rPr>
          <w:lang w:val="en-US"/>
        </w:rPr>
        <w:lastRenderedPageBreak/>
        <w:t>artifact of the numerical model.  (On the other hand, the high-order Yanai beam cannot exist in a model with realistic damping; see Experiment J2d.)</w:t>
      </w:r>
    </w:p>
    <w:p w:rsidR="007340FC" w:rsidRDefault="000569E4">
      <w:pPr>
        <w:ind w:firstLine="360"/>
        <w:rPr>
          <w:lang w:val="en-US"/>
        </w:rPr>
      </w:pPr>
      <w:r>
        <w:rPr>
          <w:lang w:val="en-US"/>
        </w:rPr>
        <w:t xml:space="preserve">At </w:t>
      </w:r>
      <w:r>
        <w:rPr>
          <w:i/>
          <w:lang w:val="en-US"/>
        </w:rPr>
        <w:t>P</w:t>
      </w:r>
      <w:r>
        <w:rPr>
          <w:lang w:val="en-US"/>
        </w:rPr>
        <w:t xml:space="preserve"> = 60 days, </w:t>
      </w:r>
      <w:r>
        <w:rPr>
          <w:i/>
          <w:lang w:val="en-US"/>
        </w:rPr>
        <w:t>ℓ</w:t>
      </w:r>
      <w:r>
        <w:rPr>
          <w:i/>
          <w:vertAlign w:val="subscript"/>
          <w:lang w:val="en-US"/>
        </w:rPr>
        <w:t>cr</w:t>
      </w:r>
      <w:r>
        <w:rPr>
          <w:lang w:val="en-US"/>
        </w:rPr>
        <w:t xml:space="preserve"> is large enough for Rossby waves to exist for the </w:t>
      </w:r>
      <w:r>
        <w:rPr>
          <w:i/>
          <w:lang w:val="en-US"/>
        </w:rPr>
        <w:t>n</w:t>
      </w:r>
      <w:r>
        <w:rPr>
          <w:lang w:val="en-US"/>
        </w:rPr>
        <w:t xml:space="preserve"> =1 and </w:t>
      </w:r>
      <w:r>
        <w:rPr>
          <w:i/>
          <w:lang w:val="en-US"/>
        </w:rPr>
        <w:t>n</w:t>
      </w:r>
      <w:r>
        <w:rPr>
          <w:lang w:val="en-US"/>
        </w:rPr>
        <w:t xml:space="preserve"> = 2 baroclinic modes.  Wind-generated, longer-wavelength, Rossby waves (with westward group velocity) propagate to the western boundary, where they reflect as shorter-wavelength, Rossby waves with eastward group velocity.  As time progresses, the shorter-wavelength Rossby propagate into the interior ocean where they dominate the response.</w:t>
      </w:r>
    </w:p>
    <w:p w:rsidR="007340FC" w:rsidRDefault="000569E4">
      <w:pPr>
        <w:ind w:firstLine="360"/>
        <w:rPr>
          <w:lang w:val="en-US"/>
        </w:rPr>
      </w:pPr>
      <w:r>
        <w:rPr>
          <w:lang w:val="en-US"/>
        </w:rPr>
        <w:t xml:space="preserve">Weak gravity waves associated with high-order baroclinic modes are also visible in the solution in the longitude range of the forcing.  </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J2d</w:t>
      </w:r>
    </w:p>
    <w:p w:rsidR="007340FC" w:rsidRDefault="007340FC">
      <w:pPr>
        <w:rPr>
          <w:lang w:val="en-US"/>
        </w:rPr>
      </w:pPr>
    </w:p>
    <w:p w:rsidR="007340FC" w:rsidRDefault="000569E4">
      <w:pPr>
        <w:rPr>
          <w:b/>
          <w:lang w:val="en-US"/>
        </w:rPr>
      </w:pPr>
      <w:r>
        <w:rPr>
          <w:b/>
          <w:lang w:val="en-US"/>
        </w:rPr>
        <w:t>Domain:</w:t>
      </w:r>
      <w:r>
        <w:rPr>
          <w:lang w:val="en-US"/>
        </w:rPr>
        <w:t xml:space="preserve"> 20ºE–100ºE, 30ºS–30ºN</w:t>
      </w:r>
    </w:p>
    <w:p w:rsidR="007340FC" w:rsidRDefault="000569E4">
      <w:pPr>
        <w:rPr>
          <w:b/>
          <w:lang w:val="en-US"/>
        </w:rPr>
      </w:pPr>
      <w:r>
        <w:rPr>
          <w:b/>
          <w:lang w:val="en-US"/>
        </w:rPr>
        <w:t>Resolution:</w:t>
      </w:r>
      <w:r>
        <w:rPr>
          <w:lang w:val="en-US"/>
        </w:rPr>
        <w:t xml:space="preserve"> 0.25º</w:t>
      </w:r>
    </w:p>
    <w:p w:rsidR="007340FC" w:rsidRDefault="000569E4">
      <w:pPr>
        <w:rPr>
          <w:b/>
          <w:lang w:val="en-US"/>
        </w:rPr>
      </w:pPr>
      <w:r>
        <w:rPr>
          <w:b/>
          <w:lang w:val="en-US"/>
        </w:rPr>
        <w:t>Equatorial</w:t>
      </w:r>
      <w:r>
        <w:rPr>
          <w:b/>
          <w:i/>
          <w:lang w:val="en-US"/>
        </w:rPr>
        <w:t xml:space="preserve"> β</w:t>
      </w:r>
      <w:r>
        <w:rPr>
          <w:b/>
          <w:lang w:val="en-US"/>
        </w:rPr>
        <w:t>-plane:</w:t>
      </w:r>
      <w:r>
        <w:rPr>
          <w:lang w:val="en-US"/>
        </w:rPr>
        <w:t xml:space="preserve"> </w:t>
      </w:r>
      <w:r>
        <w:rPr>
          <w:i/>
          <w:lang w:val="en-US"/>
        </w:rPr>
        <w:t>f</w:t>
      </w:r>
      <w:r>
        <w:rPr>
          <w:lang w:val="en-US"/>
        </w:rPr>
        <w:t xml:space="preserve"> = </w:t>
      </w:r>
      <w:r>
        <w:rPr>
          <w:i/>
          <w:lang w:val="en-US"/>
        </w:rPr>
        <w:t>βy</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y</w:t>
      </w:r>
      <w:r>
        <w:rPr>
          <w:lang w:val="en-US"/>
        </w:rPr>
        <w:t xml:space="preserve"> wind; </w:t>
      </w:r>
      <w:r>
        <w:rPr>
          <w:i/>
          <w:lang w:val="en-US"/>
        </w:rPr>
        <w:t>P</w:t>
      </w:r>
      <w:r>
        <w:rPr>
          <w:lang w:val="en-US"/>
        </w:rPr>
        <w:t xml:space="preserve"> = 60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5x10</w:t>
      </w:r>
      <w:r>
        <w:rPr>
          <w:vertAlign w:val="superscript"/>
          <w:lang w:val="en-US"/>
        </w:rPr>
        <w:t>5</w:t>
      </w:r>
      <w:r>
        <w:rPr>
          <w:lang w:val="en-US"/>
        </w:rPr>
        <w:t xml:space="preserve"> cm</w:t>
      </w:r>
      <w:r>
        <w:rPr>
          <w:vertAlign w:val="superscript"/>
          <w:lang w:val="en-US"/>
        </w:rPr>
        <w:t>2</w:t>
      </w:r>
      <w:r>
        <w:rPr>
          <w:lang w:val="en-US"/>
        </w:rPr>
        <w:t xml:space="preserve">/s, </w:t>
      </w:r>
      <w:r>
        <w:rPr>
          <w:i/>
          <w:lang w:val="en-US"/>
        </w:rPr>
        <w:t>A</w:t>
      </w:r>
      <w:r>
        <w:rPr>
          <w:lang w:val="en-US"/>
        </w:rPr>
        <w:t xml:space="preserve"> = 0.00013 cm</w:t>
      </w:r>
      <w:r>
        <w:rPr>
          <w:vertAlign w:val="superscript"/>
          <w:lang w:val="en-US"/>
        </w:rPr>
        <w:t>2</w:t>
      </w:r>
      <w:r>
        <w:rPr>
          <w:lang w:val="en-US"/>
        </w:rPr>
        <w:t>/s</w:t>
      </w:r>
      <w:r>
        <w:rPr>
          <w:vertAlign w:val="superscript"/>
          <w:lang w:val="en-US"/>
        </w:rPr>
        <w:t>3</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b/>
          <w:bCs/>
          <w:sz w:val="44"/>
          <w:szCs w:val="44"/>
        </w:rPr>
      </w:pPr>
      <w:r>
        <w:rPr>
          <w:lang w:val="en-US"/>
        </w:rPr>
        <w:t>As in Experiment J2c, except with damping.  In this case, the Yanai beam decays by explicit damping (</w:t>
      </w:r>
      <w:r>
        <w:rPr>
          <w:i/>
          <w:lang w:val="en-US"/>
        </w:rPr>
        <w:t>A</w:t>
      </w:r>
      <w:r>
        <w:rPr>
          <w:lang w:val="en-US"/>
        </w:rPr>
        <w:t xml:space="preserve"> ≠ 0) as well as by numerical damping.  In addition, the reflected shorter-wavelength Rossby waves are efficiently damped. </w:t>
      </w:r>
    </w:p>
    <w:p w:rsidR="007340FC" w:rsidRDefault="000569E4">
      <w:pPr>
        <w:pageBreakBefore/>
        <w:jc w:val="center"/>
        <w:rPr>
          <w:b/>
          <w:bCs/>
          <w:sz w:val="36"/>
          <w:szCs w:val="36"/>
        </w:rPr>
      </w:pPr>
      <w:r>
        <w:rPr>
          <w:b/>
          <w:bCs/>
          <w:sz w:val="44"/>
          <w:szCs w:val="44"/>
        </w:rPr>
        <w:lastRenderedPageBreak/>
        <w:t>K) Coastal beams (July 21)</w:t>
      </w:r>
    </w:p>
    <w:p w:rsidR="007340FC" w:rsidRDefault="007340FC">
      <w:pPr>
        <w:rPr>
          <w:b/>
          <w:bCs/>
          <w:sz w:val="36"/>
          <w:szCs w:val="36"/>
        </w:rPr>
      </w:pPr>
    </w:p>
    <w:p w:rsidR="007340FC" w:rsidRDefault="000569E4">
      <w:pPr>
        <w:ind w:firstLine="360"/>
      </w:pPr>
      <w:r>
        <w:t xml:space="preserve">Waves generated by periodic forcing propagate vertically as well as horizontally.  Such vertically propagating signals have been observed at several locations in the equatorial ocean.  One property of such waves is the presence of upward phase propagation, an indication that energy is propagating downward.  To obtain these “beam-like” solutions, we sum the responses to </w:t>
      </w:r>
      <w:r>
        <w:rPr>
          <w:i/>
        </w:rPr>
        <w:t>N</w:t>
      </w:r>
      <w:r>
        <w:t xml:space="preserve"> = 25 baroclinic modes.  The solutions are essentially repeats of the CUC solution of Section I, except that they are forced by oscillating winds.</w:t>
      </w:r>
    </w:p>
    <w:p w:rsidR="007340FC" w:rsidRDefault="007340FC"/>
    <w:p w:rsidR="007340FC" w:rsidRDefault="007340FC"/>
    <w:p w:rsidR="007340FC" w:rsidRDefault="000569E4">
      <w:pPr>
        <w:rPr>
          <w:lang w:val="en-US"/>
        </w:rPr>
      </w:pPr>
      <w:r>
        <w:rPr>
          <w:b/>
          <w:bCs/>
          <w:sz w:val="36"/>
          <w:szCs w:val="36"/>
        </w:rPr>
        <w:t>Experiment K1a</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β(y – y</w:t>
      </w:r>
      <w:r>
        <w:rPr>
          <w:vertAlign w:val="subscript"/>
          <w:lang w:val="en-US"/>
        </w:rPr>
        <w:t>0</w:t>
      </w:r>
      <w:r>
        <w:rPr>
          <w:i/>
          <w:lang w:val="en-US"/>
        </w:rPr>
        <w:t>), y</w:t>
      </w:r>
      <w:r>
        <w:rPr>
          <w:vertAlign w:val="subscript"/>
          <w:lang w:val="en-US"/>
        </w:rPr>
        <w:t>0</w:t>
      </w:r>
      <w:r>
        <w:rPr>
          <w:lang w:val="en-US"/>
        </w:rPr>
        <w:t xml:space="preserve"> = 30ºN</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y</w:t>
      </w:r>
      <w:r>
        <w:rPr>
          <w:lang w:val="en-US"/>
        </w:rPr>
        <w:t xml:space="preserve"> wind; </w:t>
      </w:r>
      <w:r>
        <w:rPr>
          <w:i/>
          <w:lang w:val="en-US"/>
        </w:rPr>
        <w:t>P</w:t>
      </w:r>
      <w:r>
        <w:rPr>
          <w:lang w:val="en-US"/>
        </w:rPr>
        <w:t xml:space="preserve"> = 15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The wind has the form </w:t>
      </w:r>
      <w:r>
        <w:rPr>
          <w:i/>
          <w:lang w:val="en-US"/>
        </w:rPr>
        <w:t>τ</w:t>
      </w:r>
      <w:r>
        <w:rPr>
          <w:i/>
          <w:vertAlign w:val="superscript"/>
          <w:lang w:val="en-US"/>
        </w:rPr>
        <w:t>y</w:t>
      </w:r>
      <w:r>
        <w:rPr>
          <w:lang w:val="en-US"/>
        </w:rPr>
        <w:t xml:space="preserve"> = </w:t>
      </w:r>
      <w:r>
        <w:rPr>
          <w:i/>
          <w:lang w:val="en-US"/>
        </w:rPr>
        <w:t>τ</w:t>
      </w:r>
      <w:r>
        <w:rPr>
          <w:vertAlign w:val="subscript"/>
          <w:lang w:val="en-US"/>
        </w:rPr>
        <w:t>o</w:t>
      </w:r>
      <w:r>
        <w:rPr>
          <w:i/>
          <w:lang w:val="en-US"/>
        </w:rPr>
        <w:t>X</w:t>
      </w:r>
      <w:r>
        <w:rPr>
          <w:lang w:val="en-US"/>
        </w:rPr>
        <w:t>(</w:t>
      </w:r>
      <w:r>
        <w:rPr>
          <w:i/>
          <w:lang w:val="en-US"/>
        </w:rPr>
        <w:t>x</w:t>
      </w:r>
      <w:r>
        <w:rPr>
          <w:lang w:val="en-US"/>
        </w:rPr>
        <w:t>)</w:t>
      </w:r>
      <w:r>
        <w:rPr>
          <w:i/>
          <w:lang w:val="en-US"/>
        </w:rPr>
        <w:t>Y</w:t>
      </w:r>
      <w:r>
        <w:rPr>
          <w:lang w:val="en-US"/>
        </w:rPr>
        <w:t>(</w:t>
      </w:r>
      <w:r>
        <w:rPr>
          <w:i/>
          <w:lang w:val="en-US"/>
        </w:rPr>
        <w:t>y</w:t>
      </w:r>
      <w:r>
        <w:rPr>
          <w:lang w:val="en-US"/>
        </w:rPr>
        <w:t>)</w:t>
      </w:r>
      <w:r>
        <w:rPr>
          <w:i/>
          <w:lang w:val="en-US"/>
        </w:rPr>
        <w:t>T</w:t>
      </w:r>
      <w:r>
        <w:rPr>
          <w:lang w:val="en-US"/>
        </w:rPr>
        <w:t>(</w:t>
      </w:r>
      <w:r>
        <w:rPr>
          <w:i/>
          <w:lang w:val="en-US"/>
        </w:rPr>
        <w:t>t</w:t>
      </w:r>
      <w:r>
        <w:rPr>
          <w:lang w:val="en-US"/>
        </w:rPr>
        <w:t>), where</w:t>
      </w:r>
    </w:p>
    <w:p w:rsidR="007340FC" w:rsidRDefault="007340FC">
      <w:pPr>
        <w:ind w:firstLine="360"/>
        <w:rPr>
          <w:lang w:val="en-US"/>
        </w:rPr>
      </w:pPr>
    </w:p>
    <w:p w:rsidR="007340FC" w:rsidRDefault="000569E4">
      <w:pPr>
        <w:ind w:left="2127" w:firstLine="709"/>
        <w:rPr>
          <w:lang w:val="en-US"/>
        </w:rPr>
      </w:pPr>
      <w:r>
        <w:rPr>
          <w:rFonts w:eastAsia="Arial" w:cs="Arial"/>
          <w:i/>
          <w:lang w:val="en-US"/>
        </w:rPr>
        <w:t xml:space="preserve">       </w:t>
      </w:r>
      <w:r>
        <w:rPr>
          <w:i/>
          <w:lang w:val="en-US"/>
        </w:rPr>
        <w:t>X</w:t>
      </w:r>
      <w:r>
        <w:rPr>
          <w:lang w:val="en-US"/>
        </w:rPr>
        <w:t>(</w:t>
      </w:r>
      <w:r>
        <w:rPr>
          <w:i/>
          <w:lang w:val="en-US"/>
        </w:rPr>
        <w:t>x</w:t>
      </w:r>
      <w:r>
        <w:rPr>
          <w:lang w:val="en-US"/>
        </w:rPr>
        <w:t xml:space="preserve">) = 1,     </w:t>
      </w:r>
      <w:r>
        <w:rPr>
          <w:i/>
          <w:lang w:val="en-US"/>
        </w:rPr>
        <w:t>T</w:t>
      </w:r>
      <w:r>
        <w:rPr>
          <w:lang w:val="en-US"/>
        </w:rPr>
        <w:t>(</w:t>
      </w:r>
      <w:r>
        <w:rPr>
          <w:i/>
          <w:lang w:val="en-US"/>
        </w:rPr>
        <w:t>t</w:t>
      </w:r>
      <w:r>
        <w:rPr>
          <w:lang w:val="en-US"/>
        </w:rPr>
        <w:t>) = sin(σ</w:t>
      </w:r>
      <w:r>
        <w:rPr>
          <w:i/>
          <w:lang w:val="en-US"/>
        </w:rPr>
        <w:t>t</w:t>
      </w:r>
      <w:r>
        <w:rPr>
          <w:lang w:val="en-US"/>
        </w:rPr>
        <w:t>)θ(t),</w:t>
      </w:r>
      <w:r>
        <w:rPr>
          <w:lang w:val="en-US"/>
        </w:rPr>
        <w:tab/>
      </w:r>
      <w:r>
        <w:rPr>
          <w:lang w:val="en-US"/>
        </w:rPr>
        <w:tab/>
      </w:r>
      <w:r>
        <w:rPr>
          <w:lang w:val="en-US"/>
        </w:rPr>
        <w:tab/>
      </w:r>
      <w:r>
        <w:rPr>
          <w:lang w:val="en-US"/>
        </w:rPr>
        <w:tab/>
        <w:t xml:space="preserve">        (K1a)</w:t>
      </w:r>
    </w:p>
    <w:p w:rsidR="007340FC" w:rsidRDefault="007340FC">
      <w:pPr>
        <w:ind w:left="709" w:firstLine="709"/>
        <w:rPr>
          <w:lang w:val="en-US"/>
        </w:rPr>
      </w:pPr>
    </w:p>
    <w:p w:rsidR="007340FC" w:rsidRDefault="000569E4">
      <w:pPr>
        <w:ind w:left="1418" w:firstLine="709"/>
        <w:rPr>
          <w:lang w:val="en-US"/>
        </w:rPr>
      </w:pPr>
      <w:r>
        <w:rPr>
          <w:rFonts w:eastAsia="Arial" w:cs="Arial"/>
          <w:lang w:val="en-US"/>
        </w:rPr>
        <w:t xml:space="preserve">    </w:t>
      </w:r>
      <w:r>
        <w:rPr>
          <w:i/>
          <w:lang w:val="en-US"/>
        </w:rPr>
        <w:t>Y</w:t>
      </w:r>
      <w:r>
        <w:rPr>
          <w:lang w:val="en-US"/>
        </w:rPr>
        <w:t>(</w:t>
      </w:r>
      <w:r>
        <w:rPr>
          <w:i/>
          <w:lang w:val="en-US"/>
        </w:rPr>
        <w:t>y</w:t>
      </w:r>
      <w:r>
        <w:rPr>
          <w:lang w:val="en-US"/>
        </w:rPr>
        <w:t xml:space="preserve">) = </w:t>
      </w:r>
      <w:r>
        <w:rPr>
          <w:i/>
          <w:lang w:val="en-US"/>
        </w:rPr>
        <w:t>θ</w:t>
      </w:r>
      <w:r>
        <w:rPr>
          <w:lang w:val="en-US"/>
        </w:rPr>
        <w:t>[(</w:t>
      </w:r>
      <w:r>
        <w:rPr>
          <w:i/>
          <w:lang w:val="en-US"/>
        </w:rPr>
        <w:t>y</w:t>
      </w:r>
      <w:r>
        <w:rPr>
          <w:lang w:val="en-US"/>
        </w:rPr>
        <w:t xml:space="preserve"> – 20º)(40º – </w:t>
      </w:r>
      <w:r>
        <w:rPr>
          <w:i/>
          <w:lang w:val="en-US"/>
        </w:rPr>
        <w:t>y</w:t>
      </w:r>
      <w:r>
        <w:rPr>
          <w:lang w:val="en-US"/>
        </w:rPr>
        <w:t>)] cos[2</w:t>
      </w:r>
      <w:r>
        <w:rPr>
          <w:i/>
          <w:lang w:val="en-US"/>
        </w:rPr>
        <w:t>π</w:t>
      </w:r>
      <w:r>
        <w:rPr>
          <w:lang w:val="en-US"/>
        </w:rPr>
        <w:t>(y–60º)/40º],</w:t>
      </w:r>
      <w:r>
        <w:rPr>
          <w:lang w:val="en-US"/>
        </w:rPr>
        <w:tab/>
      </w:r>
      <w:r>
        <w:rPr>
          <w:lang w:val="en-US"/>
        </w:rPr>
        <w:tab/>
        <w:t xml:space="preserve">        (K1b)</w:t>
      </w:r>
    </w:p>
    <w:p w:rsidR="007340FC" w:rsidRDefault="007340FC">
      <w:pPr>
        <w:rPr>
          <w:lang w:val="en-US"/>
        </w:rPr>
      </w:pPr>
    </w:p>
    <w:p w:rsidR="007340FC" w:rsidRDefault="000569E4">
      <w:pPr>
        <w:rPr>
          <w:lang w:val="en-US"/>
        </w:rPr>
      </w:pPr>
      <w:r>
        <w:rPr>
          <w:lang w:val="en-US"/>
        </w:rPr>
        <w:t xml:space="preserve">where </w:t>
      </w:r>
      <w:r>
        <w:rPr>
          <w:i/>
          <w:lang w:val="en-US"/>
        </w:rPr>
        <w:t>θ</w:t>
      </w:r>
      <w:r>
        <w:rPr>
          <w:lang w:val="en-US"/>
        </w:rPr>
        <w:t xml:space="preserve"> is a step function, </w:t>
      </w:r>
      <w:r>
        <w:rPr>
          <w:i/>
          <w:lang w:val="en-US"/>
        </w:rPr>
        <w:t>σ</w:t>
      </w:r>
      <w:r>
        <w:rPr>
          <w:lang w:val="en-US"/>
        </w:rPr>
        <w:t xml:space="preserve"> = 2</w:t>
      </w:r>
      <w:r>
        <w:rPr>
          <w:i/>
          <w:lang w:val="en-US"/>
        </w:rPr>
        <w:t>π</w:t>
      </w:r>
      <w:r>
        <w:rPr>
          <w:lang w:val="en-US"/>
        </w:rPr>
        <w:t>/</w:t>
      </w:r>
      <w:r>
        <w:rPr>
          <w:i/>
          <w:lang w:val="en-US"/>
        </w:rPr>
        <w:t>P</w:t>
      </w:r>
      <w:r>
        <w:rPr>
          <w:lang w:val="en-US"/>
        </w:rPr>
        <w:t xml:space="preserve">, </w:t>
      </w:r>
      <w:r>
        <w:rPr>
          <w:i/>
          <w:lang w:val="en-US"/>
        </w:rPr>
        <w:t>P</w:t>
      </w:r>
      <w:r>
        <w:rPr>
          <w:lang w:val="en-US"/>
        </w:rPr>
        <w:t xml:space="preserve"> = 15 days, and </w:t>
      </w:r>
      <w:r>
        <w:rPr>
          <w:i/>
          <w:lang w:val="en-US"/>
        </w:rPr>
        <w:t>τ</w:t>
      </w:r>
      <w:r>
        <w:rPr>
          <w:vertAlign w:val="subscript"/>
          <w:lang w:val="en-US"/>
        </w:rPr>
        <w:t>o</w:t>
      </w:r>
      <w:r>
        <w:rPr>
          <w:lang w:val="en-US"/>
        </w:rPr>
        <w:t xml:space="preserve"> = –2 dyn/cm</w:t>
      </w:r>
      <w:r>
        <w:rPr>
          <w:vertAlign w:val="superscript"/>
          <w:lang w:val="en-US"/>
        </w:rPr>
        <w:t>2</w:t>
      </w:r>
      <w:r>
        <w:rPr>
          <w:lang w:val="en-US"/>
        </w:rPr>
        <w:t xml:space="preserve">, a band of wind confined between 20ºN and 40ºN.  The movie shows the response of the LCS model with </w:t>
      </w:r>
      <w:r>
        <w:rPr>
          <w:i/>
          <w:lang w:val="en-US"/>
        </w:rPr>
        <w:t>N</w:t>
      </w:r>
      <w:r>
        <w:rPr>
          <w:lang w:val="en-US"/>
        </w:rPr>
        <w:t xml:space="preserve"> = 25 modes, plotting an alongshore (</w:t>
      </w:r>
      <w:r>
        <w:rPr>
          <w:i/>
          <w:lang w:val="en-US"/>
        </w:rPr>
        <w:t>y</w:t>
      </w:r>
      <w:r>
        <w:rPr>
          <w:lang w:val="en-US"/>
        </w:rPr>
        <w:t>,</w:t>
      </w:r>
      <w:r>
        <w:rPr>
          <w:i/>
          <w:lang w:val="en-US"/>
        </w:rPr>
        <w:t>z</w:t>
      </w:r>
      <w:r>
        <w:rPr>
          <w:lang w:val="en-US"/>
        </w:rPr>
        <w:t xml:space="preserve">) section of </w:t>
      </w:r>
      <w:r>
        <w:rPr>
          <w:i/>
          <w:lang w:val="en-US"/>
        </w:rPr>
        <w:t>p</w:t>
      </w:r>
      <w:r>
        <w:rPr>
          <w:lang w:val="en-US"/>
        </w:rPr>
        <w:t xml:space="preserve"> and (</w:t>
      </w:r>
      <w:r>
        <w:rPr>
          <w:i/>
          <w:lang w:val="en-US"/>
        </w:rPr>
        <w:t>v</w:t>
      </w:r>
      <w:r>
        <w:rPr>
          <w:lang w:val="en-US"/>
        </w:rPr>
        <w:t>,</w:t>
      </w:r>
      <w:r>
        <w:rPr>
          <w:i/>
          <w:lang w:val="en-US"/>
        </w:rPr>
        <w:t>w</w:t>
      </w:r>
      <w:r>
        <w:rPr>
          <w:lang w:val="en-US"/>
        </w:rPr>
        <w:t>) vectors.</w:t>
      </w:r>
    </w:p>
    <w:p w:rsidR="007340FC" w:rsidRDefault="000569E4">
      <w:pPr>
        <w:ind w:firstLine="360"/>
        <w:rPr>
          <w:lang w:val="en-US"/>
        </w:rPr>
      </w:pPr>
      <w:r>
        <w:rPr>
          <w:lang w:val="en-US"/>
        </w:rPr>
        <w:t>During the spin-up, Kelvin waves associated with several low-order baroclinic modes radiate northward along the coast.  They superpose to form a beam that is fully established by the end of February, 1991, by which time all the Kelvin waves have reached the northern boundary.  In equilibrium, the Kelvin beam radiates downward from the forcing region, and reaches the ocean bottom near the northern edge of the basin (50</w:t>
      </w:r>
      <w:r>
        <w:rPr>
          <w:rFonts w:cs="Arial"/>
          <w:lang w:val="en-US"/>
        </w:rPr>
        <w:t>°</w:t>
      </w:r>
      <w:r>
        <w:rPr>
          <w:lang w:val="en-US"/>
        </w:rPr>
        <w:t xml:space="preserve">N).  The angle of energy propagation is given by </w:t>
      </w:r>
      <w:r>
        <w:rPr>
          <w:i/>
          <w:lang w:val="en-US"/>
        </w:rPr>
        <w:t>θ</w:t>
      </w:r>
      <w:r>
        <w:rPr>
          <w:lang w:val="en-US"/>
        </w:rPr>
        <w:t xml:space="preserve"> = </w:t>
      </w:r>
      <w:r>
        <w:rPr>
          <w:rFonts w:cs="Arial"/>
          <w:lang w:val="en-US"/>
        </w:rPr>
        <w:t>±</w:t>
      </w:r>
      <w:r>
        <w:rPr>
          <w:i/>
          <w:lang w:val="en-US"/>
        </w:rPr>
        <w:t>σ</w:t>
      </w:r>
      <w:r>
        <w:rPr>
          <w:lang w:val="en-US"/>
        </w:rPr>
        <w:t>/</w:t>
      </w:r>
      <w:r>
        <w:rPr>
          <w:i/>
          <w:lang w:val="en-US"/>
        </w:rPr>
        <w:t>N</w:t>
      </w:r>
      <w:r>
        <w:rPr>
          <w:i/>
          <w:vertAlign w:val="subscript"/>
          <w:lang w:val="en-US"/>
        </w:rPr>
        <w:t>b</w:t>
      </w:r>
      <w:r>
        <w:rPr>
          <w:lang w:val="en-US"/>
        </w:rPr>
        <w:t xml:space="preserve">, where </w:t>
      </w:r>
      <w:r>
        <w:rPr>
          <w:i/>
          <w:lang w:val="en-US"/>
        </w:rPr>
        <w:t>N</w:t>
      </w:r>
      <w:r>
        <w:rPr>
          <w:i/>
          <w:vertAlign w:val="subscript"/>
          <w:lang w:val="en-US"/>
        </w:rPr>
        <w:t>b</w:t>
      </w:r>
      <w:r>
        <w:rPr>
          <w:lang w:val="en-US"/>
        </w:rPr>
        <w:t>(</w:t>
      </w:r>
      <w:r>
        <w:rPr>
          <w:i/>
          <w:lang w:val="en-US"/>
        </w:rPr>
        <w:t>z</w:t>
      </w:r>
      <w:r>
        <w:rPr>
          <w:lang w:val="en-US"/>
        </w:rPr>
        <w:t>) is the background Vaisala frequency.  Note that |</w:t>
      </w:r>
      <w:r>
        <w:rPr>
          <w:i/>
          <w:lang w:val="en-US"/>
        </w:rPr>
        <w:t>θ</w:t>
      </w:r>
      <w:r>
        <w:rPr>
          <w:lang w:val="en-US"/>
        </w:rPr>
        <w:t xml:space="preserve">| increases with depth because </w:t>
      </w:r>
      <w:r>
        <w:rPr>
          <w:i/>
          <w:lang w:val="en-US"/>
        </w:rPr>
        <w:t>N</w:t>
      </w:r>
      <w:r>
        <w:rPr>
          <w:i/>
          <w:vertAlign w:val="subscript"/>
          <w:lang w:val="en-US"/>
        </w:rPr>
        <w:t>b</w:t>
      </w:r>
      <w:r>
        <w:rPr>
          <w:lang w:val="en-US"/>
        </w:rPr>
        <w:t xml:space="preserve"> decreases.  Consistent with theory, phase propagates upward (downward) for beams in which energy propagates downward (upward).  In addition, there is a phase shift of 2</w:t>
      </w:r>
      <w:r>
        <w:rPr>
          <w:i/>
          <w:lang w:val="en-US"/>
        </w:rPr>
        <w:t>π</w:t>
      </w:r>
      <w:r>
        <w:rPr>
          <w:lang w:val="en-US"/>
        </w:rPr>
        <w:t xml:space="preserve"> across each beam (</w:t>
      </w:r>
      <w:r>
        <w:rPr>
          <w:i/>
          <w:lang w:val="en-US"/>
        </w:rPr>
        <w:t>i.e.</w:t>
      </w:r>
      <w:r>
        <w:rPr>
          <w:lang w:val="en-US"/>
        </w:rPr>
        <w:t>, one positive and one negative region).</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K1b</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β(y – y</w:t>
      </w:r>
      <w:r>
        <w:rPr>
          <w:vertAlign w:val="subscript"/>
          <w:lang w:val="en-US"/>
        </w:rPr>
        <w:t>0</w:t>
      </w:r>
      <w:r>
        <w:rPr>
          <w:i/>
          <w:lang w:val="en-US"/>
        </w:rPr>
        <w:t>), y</w:t>
      </w:r>
      <w:r>
        <w:rPr>
          <w:vertAlign w:val="subscript"/>
          <w:lang w:val="en-US"/>
        </w:rPr>
        <w:t>0</w:t>
      </w:r>
      <w:r>
        <w:rPr>
          <w:lang w:val="en-US"/>
        </w:rPr>
        <w:t xml:space="preserve"> = 30ºN</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y</w:t>
      </w:r>
      <w:r>
        <w:rPr>
          <w:lang w:val="en-US"/>
        </w:rPr>
        <w:t xml:space="preserve"> wind; </w:t>
      </w:r>
      <w:r>
        <w:rPr>
          <w:i/>
          <w:lang w:val="en-US"/>
        </w:rPr>
        <w:t>P</w:t>
      </w:r>
      <w:r>
        <w:rPr>
          <w:lang w:val="en-US"/>
        </w:rPr>
        <w:t xml:space="preserve"> = 30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w:t>
      </w:r>
    </w:p>
    <w:p w:rsidR="007340FC" w:rsidRDefault="000569E4">
      <w:pPr>
        <w:rPr>
          <w:b/>
          <w:lang w:val="en-US"/>
        </w:rPr>
      </w:pPr>
      <w:r>
        <w:rPr>
          <w:b/>
          <w:lang w:val="en-US"/>
        </w:rPr>
        <w:lastRenderedPageBreak/>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K1a, except with </w:t>
      </w:r>
      <w:r>
        <w:rPr>
          <w:i/>
          <w:lang w:val="en-US"/>
        </w:rPr>
        <w:t>P</w:t>
      </w:r>
      <w:r>
        <w:rPr>
          <w:lang w:val="en-US"/>
        </w:rPr>
        <w:t xml:space="preserve"> = 30 days.  In this case, the Kelvin beam radiates downward from the forcing region at half the angle of the one in Experiment K1a, and intersects the northern boundary near 1000</w:t>
      </w:r>
      <w:r>
        <w:rPr>
          <w:rFonts w:cs="Arial"/>
          <w:lang w:val="en-US"/>
        </w:rPr>
        <w:t>−</w:t>
      </w:r>
      <w:r>
        <w:rPr>
          <w:lang w:val="en-US"/>
        </w:rPr>
        <w:t>1500 m.</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K1c</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β(y – y</w:t>
      </w:r>
      <w:r>
        <w:rPr>
          <w:vertAlign w:val="subscript"/>
          <w:lang w:val="en-US"/>
        </w:rPr>
        <w:t>0</w:t>
      </w:r>
      <w:r>
        <w:rPr>
          <w:i/>
          <w:lang w:val="en-US"/>
        </w:rPr>
        <w:t>), y</w:t>
      </w:r>
      <w:r>
        <w:rPr>
          <w:vertAlign w:val="subscript"/>
          <w:lang w:val="en-US"/>
        </w:rPr>
        <w:t>0</w:t>
      </w:r>
      <w:r>
        <w:rPr>
          <w:lang w:val="en-US"/>
        </w:rPr>
        <w:t xml:space="preserve"> = 30ºN</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y</w:t>
      </w:r>
      <w:r>
        <w:rPr>
          <w:lang w:val="en-US"/>
        </w:rPr>
        <w:t xml:space="preserve"> wind; </w:t>
      </w:r>
      <w:r>
        <w:rPr>
          <w:i/>
          <w:lang w:val="en-US"/>
        </w:rPr>
        <w:t>P</w:t>
      </w:r>
      <w:r>
        <w:rPr>
          <w:lang w:val="en-US"/>
        </w:rPr>
        <w:t xml:space="preserve"> = 60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K1a, except with </w:t>
      </w:r>
      <w:r>
        <w:rPr>
          <w:i/>
          <w:lang w:val="en-US"/>
        </w:rPr>
        <w:t>P</w:t>
      </w:r>
      <w:r>
        <w:rPr>
          <w:lang w:val="en-US"/>
        </w:rPr>
        <w:t xml:space="preserve"> = 60 days.  The Kelvin beam radiates downward from the forcing region at a quarter of the angle of the one in Experiment K1a, and intersects the northern boundary near 400</w:t>
      </w:r>
      <w:r>
        <w:rPr>
          <w:rFonts w:cs="Arial"/>
          <w:lang w:val="en-US"/>
        </w:rPr>
        <w:t>−</w:t>
      </w:r>
      <w:r>
        <w:rPr>
          <w:lang w:val="en-US"/>
        </w:rPr>
        <w:t>500 m.</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K1d</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β(y – y</w:t>
      </w:r>
      <w:r>
        <w:rPr>
          <w:vertAlign w:val="subscript"/>
          <w:lang w:val="en-US"/>
        </w:rPr>
        <w:t>0</w:t>
      </w:r>
      <w:r>
        <w:rPr>
          <w:i/>
          <w:lang w:val="en-US"/>
        </w:rPr>
        <w:t>), y</w:t>
      </w:r>
      <w:r>
        <w:rPr>
          <w:vertAlign w:val="subscript"/>
          <w:lang w:val="en-US"/>
        </w:rPr>
        <w:t>0</w:t>
      </w:r>
      <w:r>
        <w:rPr>
          <w:lang w:val="en-US"/>
        </w:rPr>
        <w:t xml:space="preserve"> = 30ºN</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y</w:t>
      </w:r>
      <w:r>
        <w:rPr>
          <w:lang w:val="en-US"/>
        </w:rPr>
        <w:t xml:space="preserve"> wind; </w:t>
      </w:r>
      <w:r>
        <w:rPr>
          <w:i/>
          <w:lang w:val="en-US"/>
        </w:rPr>
        <w:t>P</w:t>
      </w:r>
      <w:r>
        <w:rPr>
          <w:lang w:val="en-US"/>
        </w:rPr>
        <w:t xml:space="preserve"> = 180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 xml:space="preserve">As in Experiment K1a, except with </w:t>
      </w:r>
      <w:r>
        <w:rPr>
          <w:i/>
          <w:lang w:val="en-US"/>
        </w:rPr>
        <w:t>P</w:t>
      </w:r>
      <w:r>
        <w:rPr>
          <w:lang w:val="en-US"/>
        </w:rPr>
        <w:t xml:space="preserve"> = 180 days.  The Kelvin beam intersects the northern boundary near the ocean surface (about 200 m).  There is clear vertical phase propagation across the beam, which is visible even to the ocean bottom.</w:t>
      </w:r>
    </w:p>
    <w:p w:rsidR="007340FC" w:rsidRDefault="007340FC">
      <w:pPr>
        <w:rPr>
          <w:lang w:val="en-US"/>
        </w:rPr>
      </w:pPr>
    </w:p>
    <w:p w:rsidR="007340FC" w:rsidRDefault="007340FC">
      <w:pPr>
        <w:rPr>
          <w:lang w:val="en-US"/>
        </w:rPr>
      </w:pPr>
    </w:p>
    <w:p w:rsidR="007340FC" w:rsidRDefault="000569E4">
      <w:pPr>
        <w:rPr>
          <w:lang w:val="en-US"/>
        </w:rPr>
      </w:pPr>
      <w:r>
        <w:rPr>
          <w:b/>
          <w:bCs/>
          <w:sz w:val="36"/>
          <w:szCs w:val="36"/>
        </w:rPr>
        <w:t>Experiment K1e</w:t>
      </w:r>
    </w:p>
    <w:p w:rsidR="007340FC" w:rsidRDefault="007340FC">
      <w:pPr>
        <w:rPr>
          <w:lang w:val="en-US"/>
        </w:rPr>
      </w:pPr>
    </w:p>
    <w:p w:rsidR="007340FC" w:rsidRDefault="000569E4">
      <w:pPr>
        <w:rPr>
          <w:b/>
          <w:lang w:val="en-US"/>
        </w:rPr>
      </w:pPr>
      <w:r>
        <w:rPr>
          <w:b/>
          <w:lang w:val="en-US"/>
        </w:rPr>
        <w:t>Domain:</w:t>
      </w:r>
      <w:r>
        <w:rPr>
          <w:lang w:val="en-US"/>
        </w:rPr>
        <w:t xml:space="preserve"> 60ºE–100ºE, 10ºN–50ºN</w:t>
      </w:r>
    </w:p>
    <w:p w:rsidR="007340FC" w:rsidRDefault="000569E4">
      <w:pPr>
        <w:rPr>
          <w:b/>
          <w:i/>
          <w:lang w:val="en-US"/>
        </w:rPr>
      </w:pPr>
      <w:r>
        <w:rPr>
          <w:b/>
          <w:lang w:val="en-US"/>
        </w:rPr>
        <w:t>Resolution:</w:t>
      </w:r>
      <w:r>
        <w:rPr>
          <w:lang w:val="en-US"/>
        </w:rPr>
        <w:t xml:space="preserve"> 0.1º</w:t>
      </w:r>
    </w:p>
    <w:p w:rsidR="007340FC" w:rsidRDefault="000569E4">
      <w:pPr>
        <w:rPr>
          <w:b/>
          <w:lang w:val="en-US"/>
        </w:rPr>
      </w:pPr>
      <w:r>
        <w:rPr>
          <w:b/>
          <w:i/>
          <w:lang w:val="en-US"/>
        </w:rPr>
        <w:t>β</w:t>
      </w:r>
      <w:r>
        <w:rPr>
          <w:b/>
          <w:lang w:val="en-US"/>
        </w:rPr>
        <w:t>-plane:</w:t>
      </w:r>
      <w:r>
        <w:rPr>
          <w:lang w:val="en-US"/>
        </w:rPr>
        <w:t xml:space="preserve"> </w:t>
      </w:r>
      <w:r>
        <w:rPr>
          <w:i/>
          <w:lang w:val="en-US"/>
        </w:rPr>
        <w:t>f</w:t>
      </w:r>
      <w:r>
        <w:rPr>
          <w:lang w:val="en-US"/>
        </w:rPr>
        <w:t xml:space="preserve"> = </w:t>
      </w:r>
      <w:r>
        <w:rPr>
          <w:i/>
          <w:lang w:val="en-US"/>
        </w:rPr>
        <w:t>f</w:t>
      </w:r>
      <w:r>
        <w:rPr>
          <w:vertAlign w:val="subscript"/>
          <w:lang w:val="en-US"/>
        </w:rPr>
        <w:t>0</w:t>
      </w:r>
      <w:r>
        <w:rPr>
          <w:lang w:val="en-US"/>
        </w:rPr>
        <w:t xml:space="preserve"> + </w:t>
      </w:r>
      <w:r>
        <w:rPr>
          <w:i/>
          <w:lang w:val="en-US"/>
        </w:rPr>
        <w:t>β(y – y</w:t>
      </w:r>
      <w:r>
        <w:rPr>
          <w:vertAlign w:val="subscript"/>
          <w:lang w:val="en-US"/>
        </w:rPr>
        <w:t>0</w:t>
      </w:r>
      <w:r>
        <w:rPr>
          <w:i/>
          <w:lang w:val="en-US"/>
        </w:rPr>
        <w:t>), y</w:t>
      </w:r>
      <w:r>
        <w:rPr>
          <w:vertAlign w:val="subscript"/>
          <w:lang w:val="en-US"/>
        </w:rPr>
        <w:t>0</w:t>
      </w:r>
      <w:r>
        <w:rPr>
          <w:lang w:val="en-US"/>
        </w:rPr>
        <w:t xml:space="preserve"> = 30ºN</w:t>
      </w:r>
      <w:r w:rsidR="00C33848">
        <w:rPr>
          <w:lang w:val="en-US"/>
        </w:rPr>
        <w:t xml:space="preserve">, </w:t>
      </w:r>
      <w:r w:rsidR="00C33848" w:rsidRPr="00070139">
        <w:rPr>
          <w:rFonts w:cs="Arial"/>
          <w:i/>
          <w:lang w:val="en-US"/>
        </w:rPr>
        <w:t>β</w:t>
      </w:r>
      <w:r w:rsidR="00C33848">
        <w:rPr>
          <w:lang w:val="en-US"/>
        </w:rPr>
        <w:t xml:space="preserve"> = 2.28x10</w:t>
      </w:r>
      <w:r w:rsidR="00C33848" w:rsidRPr="00070139">
        <w:rPr>
          <w:rFonts w:cs="Arial"/>
          <w:vertAlign w:val="superscript"/>
          <w:lang w:val="en-US"/>
        </w:rPr>
        <w:t>−</w:t>
      </w:r>
      <w:r w:rsidR="00C33848" w:rsidRPr="00070139">
        <w:rPr>
          <w:vertAlign w:val="superscript"/>
          <w:lang w:val="en-US"/>
        </w:rPr>
        <w:t>1</w:t>
      </w:r>
      <w:r w:rsidR="00C33848">
        <w:rPr>
          <w:vertAlign w:val="superscript"/>
          <w:lang w:val="en-US"/>
        </w:rPr>
        <w:t>3</w:t>
      </w:r>
      <w:r w:rsidR="00C33848">
        <w:rPr>
          <w:lang w:val="en-US"/>
        </w:rPr>
        <w:t xml:space="preserve"> cm</w:t>
      </w:r>
      <w:r w:rsidR="00C33848" w:rsidRPr="00070139">
        <w:rPr>
          <w:rFonts w:cs="Arial"/>
          <w:vertAlign w:val="superscript"/>
          <w:lang w:val="en-US"/>
        </w:rPr>
        <w:t>−</w:t>
      </w:r>
      <w:r w:rsidR="00C33848" w:rsidRPr="00070139">
        <w:rPr>
          <w:vertAlign w:val="superscript"/>
          <w:lang w:val="en-US"/>
        </w:rPr>
        <w:t>1</w:t>
      </w:r>
      <w:r w:rsidR="00C33848">
        <w:rPr>
          <w:lang w:val="en-US"/>
        </w:rPr>
        <w:t>s</w:t>
      </w:r>
      <w:r w:rsidR="00C33848" w:rsidRPr="00070139">
        <w:rPr>
          <w:rFonts w:cs="Arial"/>
          <w:vertAlign w:val="superscript"/>
          <w:lang w:val="en-US"/>
        </w:rPr>
        <w:t>−</w:t>
      </w:r>
      <w:r w:rsidR="00C33848" w:rsidRPr="00070139">
        <w:rPr>
          <w:vertAlign w:val="superscript"/>
          <w:lang w:val="en-US"/>
        </w:rPr>
        <w:t>1</w:t>
      </w:r>
    </w:p>
    <w:p w:rsidR="007340FC" w:rsidRDefault="000569E4">
      <w:pPr>
        <w:rPr>
          <w:b/>
          <w:lang w:val="en-US"/>
        </w:rPr>
      </w:pPr>
      <w:r>
        <w:rPr>
          <w:b/>
          <w:lang w:val="en-US"/>
        </w:rPr>
        <w:t>Number of modes:</w:t>
      </w:r>
      <w:r>
        <w:rPr>
          <w:lang w:val="en-US"/>
        </w:rPr>
        <w:t xml:space="preserve"> </w:t>
      </w:r>
      <w:r>
        <w:rPr>
          <w:i/>
          <w:lang w:val="en-US"/>
        </w:rPr>
        <w:t>N</w:t>
      </w:r>
      <w:r>
        <w:rPr>
          <w:lang w:val="en-US"/>
        </w:rPr>
        <w:t xml:space="preserve"> = 25</w:t>
      </w:r>
    </w:p>
    <w:p w:rsidR="007340FC" w:rsidRDefault="000569E4">
      <w:pPr>
        <w:rPr>
          <w:b/>
          <w:lang w:val="en-US"/>
        </w:rPr>
      </w:pPr>
      <w:r>
        <w:rPr>
          <w:b/>
          <w:lang w:val="en-US"/>
        </w:rPr>
        <w:t>Forcing:</w:t>
      </w:r>
      <w:r>
        <w:rPr>
          <w:lang w:val="en-US"/>
        </w:rPr>
        <w:t xml:space="preserve"> switched-on, oscillatory </w:t>
      </w:r>
      <w:r>
        <w:rPr>
          <w:rFonts w:cs="Arial"/>
          <w:i/>
          <w:lang w:val="en-US"/>
        </w:rPr>
        <w:t>τ</w:t>
      </w:r>
      <w:r>
        <w:rPr>
          <w:i/>
          <w:vertAlign w:val="superscript"/>
          <w:lang w:val="en-US"/>
        </w:rPr>
        <w:t>y</w:t>
      </w:r>
      <w:r>
        <w:rPr>
          <w:lang w:val="en-US"/>
        </w:rPr>
        <w:t xml:space="preserve"> wind; </w:t>
      </w:r>
      <w:r>
        <w:rPr>
          <w:i/>
          <w:lang w:val="en-US"/>
        </w:rPr>
        <w:t>P</w:t>
      </w:r>
      <w:r>
        <w:rPr>
          <w:lang w:val="en-US"/>
        </w:rPr>
        <w:t xml:space="preserve"> = 180 days</w:t>
      </w:r>
    </w:p>
    <w:p w:rsidR="007340FC" w:rsidRDefault="000569E4">
      <w:pPr>
        <w:rPr>
          <w:b/>
          <w:lang w:val="en-US"/>
        </w:rPr>
      </w:pPr>
      <w:r>
        <w:rPr>
          <w:b/>
          <w:lang w:val="en-US"/>
        </w:rPr>
        <w:t>Mixing:</w:t>
      </w:r>
      <w:r>
        <w:rPr>
          <w:lang w:val="en-US"/>
        </w:rPr>
        <w:t xml:space="preserve"> </w:t>
      </w:r>
      <w:r>
        <w:rPr>
          <w:i/>
          <w:lang w:val="en-US"/>
        </w:rPr>
        <w:t>ν</w:t>
      </w:r>
      <w:r>
        <w:rPr>
          <w:i/>
          <w:vertAlign w:val="subscript"/>
          <w:lang w:val="en-US"/>
        </w:rPr>
        <w:t>h</w:t>
      </w:r>
      <w:r>
        <w:rPr>
          <w:lang w:val="en-US"/>
        </w:rPr>
        <w:t xml:space="preserve"> = 10</w:t>
      </w:r>
      <w:r>
        <w:rPr>
          <w:vertAlign w:val="superscript"/>
          <w:lang w:val="en-US"/>
        </w:rPr>
        <w:t>6</w:t>
      </w:r>
      <w:r>
        <w:rPr>
          <w:lang w:val="en-US"/>
        </w:rPr>
        <w:t xml:space="preserve"> cm</w:t>
      </w:r>
      <w:r>
        <w:rPr>
          <w:vertAlign w:val="superscript"/>
          <w:lang w:val="en-US"/>
        </w:rPr>
        <w:t>2</w:t>
      </w:r>
      <w:r>
        <w:rPr>
          <w:lang w:val="en-US"/>
        </w:rPr>
        <w:t xml:space="preserve">/s, </w:t>
      </w:r>
      <w:r>
        <w:rPr>
          <w:i/>
          <w:lang w:val="en-US"/>
        </w:rPr>
        <w:t>A</w:t>
      </w:r>
      <w:r>
        <w:rPr>
          <w:lang w:val="en-US"/>
        </w:rPr>
        <w:t xml:space="preserve"> = 0</w:t>
      </w:r>
    </w:p>
    <w:p w:rsidR="007340FC" w:rsidRDefault="000569E4">
      <w:pPr>
        <w:rPr>
          <w:b/>
          <w:lang w:val="en-US"/>
        </w:rPr>
      </w:pPr>
      <w:r>
        <w:rPr>
          <w:b/>
          <w:lang w:val="en-US"/>
        </w:rPr>
        <w:t>Movie time step:</w:t>
      </w:r>
      <w:r>
        <w:rPr>
          <w:lang w:val="en-US"/>
        </w:rPr>
        <w:t xml:space="preserve"> daily</w:t>
      </w:r>
    </w:p>
    <w:p w:rsidR="007340FC" w:rsidRDefault="000569E4">
      <w:pPr>
        <w:rPr>
          <w:lang w:val="en-US"/>
        </w:rPr>
      </w:pPr>
      <w:r>
        <w:rPr>
          <w:b/>
          <w:lang w:val="en-US"/>
        </w:rPr>
        <w:t>Description:</w:t>
      </w:r>
    </w:p>
    <w:p w:rsidR="007340FC" w:rsidRDefault="000569E4">
      <w:pPr>
        <w:ind w:firstLine="360"/>
        <w:rPr>
          <w:lang w:val="en-US"/>
        </w:rPr>
      </w:pPr>
      <w:r>
        <w:rPr>
          <w:lang w:val="en-US"/>
        </w:rPr>
        <w:t>As in Experiment K2a, except showing an across-shore (</w:t>
      </w:r>
      <w:r>
        <w:rPr>
          <w:i/>
          <w:lang w:val="en-US"/>
        </w:rPr>
        <w:t>x</w:t>
      </w:r>
      <w:r>
        <w:rPr>
          <w:lang w:val="en-US"/>
        </w:rPr>
        <w:t>,</w:t>
      </w:r>
      <w:r>
        <w:rPr>
          <w:i/>
          <w:lang w:val="en-US"/>
        </w:rPr>
        <w:t>z</w:t>
      </w:r>
      <w:r>
        <w:rPr>
          <w:lang w:val="en-US"/>
        </w:rPr>
        <w:t>) section at 40ºN.  The transient and equilibrium responses have very different properties, namely, the former propagates offshore and the latter remains trapped at the coast.</w:t>
      </w:r>
    </w:p>
    <w:p w:rsidR="007340FC" w:rsidRDefault="000569E4">
      <w:pPr>
        <w:ind w:firstLine="360"/>
        <w:rPr>
          <w:lang w:val="en-US"/>
        </w:rPr>
      </w:pPr>
      <w:r>
        <w:rPr>
          <w:lang w:val="en-US"/>
        </w:rPr>
        <w:lastRenderedPageBreak/>
        <w:t xml:space="preserve">To see the equilibrium response most clearly, view the second half of the movie by which time most of the transient response has propagated offshore.  At </w:t>
      </w:r>
      <w:r>
        <w:rPr>
          <w:i/>
          <w:lang w:val="en-US"/>
        </w:rPr>
        <w:t>P</w:t>
      </w:r>
      <w:r>
        <w:rPr>
          <w:lang w:val="en-US"/>
        </w:rPr>
        <w:t xml:space="preserve"> = 180 days, the critical latitude associated with mode-</w:t>
      </w:r>
      <w:r>
        <w:rPr>
          <w:i/>
          <w:lang w:val="en-US"/>
        </w:rPr>
        <w:t>n</w:t>
      </w:r>
      <w:r>
        <w:rPr>
          <w:lang w:val="en-US"/>
        </w:rPr>
        <w:t xml:space="preserve"> baroclinic waves is </w:t>
      </w:r>
      <w:r>
        <w:rPr>
          <w:i/>
          <w:lang w:val="en-US"/>
        </w:rPr>
        <w:t>y</w:t>
      </w:r>
      <w:r>
        <w:rPr>
          <w:i/>
          <w:vertAlign w:val="subscript"/>
          <w:lang w:val="en-US"/>
        </w:rPr>
        <w:t>cr</w:t>
      </w:r>
      <w:r>
        <w:rPr>
          <w:lang w:val="en-US"/>
        </w:rPr>
        <w:t xml:space="preserve"> </w:t>
      </w:r>
      <w:r>
        <w:rPr>
          <w:rFonts w:cs="Arial"/>
        </w:rPr>
        <w:t xml:space="preserve">= </w:t>
      </w:r>
      <w:r>
        <w:rPr>
          <w:rFonts w:cs="Arial"/>
          <w:i/>
        </w:rPr>
        <w:t>c</w:t>
      </w:r>
      <w:r>
        <w:rPr>
          <w:rFonts w:cs="Arial"/>
          <w:i/>
          <w:vertAlign w:val="subscript"/>
        </w:rPr>
        <w:t>n</w:t>
      </w:r>
      <w:r>
        <w:rPr>
          <w:rFonts w:cs="Arial"/>
        </w:rPr>
        <w:t>/(2</w:t>
      </w:r>
      <w:r>
        <w:rPr>
          <w:rFonts w:cs="Arial"/>
          <w:i/>
        </w:rPr>
        <w:t>σ</w:t>
      </w:r>
      <w:r>
        <w:rPr>
          <w:rFonts w:cs="Arial"/>
        </w:rPr>
        <w:t xml:space="preserve">) ≤ </w:t>
      </w:r>
      <w:r>
        <w:rPr>
          <w:rFonts w:cs="Arial"/>
          <w:i/>
        </w:rPr>
        <w:t>c</w:t>
      </w:r>
      <w:r>
        <w:rPr>
          <w:rFonts w:cs="Arial"/>
          <w:vertAlign w:val="subscript"/>
        </w:rPr>
        <w:t>1</w:t>
      </w:r>
      <w:r>
        <w:rPr>
          <w:rFonts w:cs="Arial"/>
        </w:rPr>
        <w:t>/(2</w:t>
      </w:r>
      <w:r>
        <w:rPr>
          <w:rFonts w:cs="Arial"/>
          <w:i/>
        </w:rPr>
        <w:t>σ</w:t>
      </w:r>
      <w:r>
        <w:rPr>
          <w:rFonts w:cs="Arial"/>
        </w:rPr>
        <w:t xml:space="preserve">) </w:t>
      </w:r>
      <w:r>
        <w:rPr>
          <w:lang w:val="en-US"/>
        </w:rPr>
        <w:t>= 3270 km = 29°.  Since the latitude of this section is at 40</w:t>
      </w:r>
      <w:r>
        <w:rPr>
          <w:rFonts w:cs="Arial"/>
          <w:lang w:val="en-US"/>
        </w:rPr>
        <w:t>°</w:t>
      </w:r>
      <w:r>
        <w:rPr>
          <w:lang w:val="en-US"/>
        </w:rPr>
        <w:t>N, it follows that no Rossby waves are present in the equilibrium solution</w:t>
      </w:r>
      <w:bookmarkStart w:id="0" w:name="_GoBack"/>
      <w:bookmarkEnd w:id="0"/>
      <w:r>
        <w:rPr>
          <w:lang w:val="en-US"/>
        </w:rPr>
        <w:t xml:space="preserve"> (see the discussion of Eq. G2), and the coastal response is damped offshore</w:t>
      </w:r>
      <w:r>
        <w:t xml:space="preserve">.  At the coast, phase </w:t>
      </w:r>
      <w:r>
        <w:rPr>
          <w:lang w:val="en-US"/>
        </w:rPr>
        <w:t>propagates upward, indicating the presence of a Kelvin-wave beam.</w:t>
      </w:r>
    </w:p>
    <w:p w:rsidR="000569E4" w:rsidRDefault="000569E4">
      <w:pPr>
        <w:ind w:firstLine="360"/>
      </w:pPr>
      <w:r>
        <w:rPr>
          <w:lang w:val="en-US"/>
        </w:rPr>
        <w:t xml:space="preserve">During the transient response, Rossby waves propagate offshore at the speeds, </w:t>
      </w:r>
      <w:r>
        <w:rPr>
          <w:i/>
          <w:lang w:val="en-US"/>
        </w:rPr>
        <w:t>c</w:t>
      </w:r>
      <w:r>
        <w:rPr>
          <w:i/>
          <w:vertAlign w:val="subscript"/>
          <w:lang w:val="en-US"/>
        </w:rPr>
        <w:t>rn</w:t>
      </w:r>
      <w:r>
        <w:rPr>
          <w:lang w:val="en-US"/>
        </w:rPr>
        <w:t xml:space="preserve"> = </w:t>
      </w:r>
      <w:r>
        <w:rPr>
          <w:i/>
          <w:lang w:val="en-US"/>
        </w:rPr>
        <w:t>βc</w:t>
      </w:r>
      <w:r>
        <w:rPr>
          <w:i/>
          <w:vertAlign w:val="subscript"/>
          <w:lang w:val="en-US"/>
        </w:rPr>
        <w:t>n</w:t>
      </w:r>
      <w:r>
        <w:rPr>
          <w:vertAlign w:val="superscript"/>
          <w:lang w:val="en-US"/>
        </w:rPr>
        <w:t>2</w:t>
      </w:r>
      <w:r>
        <w:rPr>
          <w:lang w:val="en-US"/>
        </w:rPr>
        <w:t>/</w:t>
      </w:r>
      <w:r>
        <w:rPr>
          <w:i/>
          <w:lang w:val="en-US"/>
        </w:rPr>
        <w:t>f</w:t>
      </w:r>
      <w:r>
        <w:rPr>
          <w:vertAlign w:val="superscript"/>
          <w:lang w:val="en-US"/>
        </w:rPr>
        <w:t>2</w:t>
      </w:r>
      <w:r>
        <w:rPr>
          <w:lang w:val="en-US"/>
        </w:rPr>
        <w:t xml:space="preserve">.  (The transient response does not remain coastally trapped.  Only the oscillating, equilibrium response does.)  Since </w:t>
      </w:r>
      <w:r>
        <w:rPr>
          <w:i/>
          <w:lang w:val="en-US"/>
        </w:rPr>
        <w:t>c</w:t>
      </w:r>
      <w:r>
        <w:rPr>
          <w:i/>
          <w:vertAlign w:val="subscript"/>
          <w:lang w:val="en-US"/>
        </w:rPr>
        <w:t>n</w:t>
      </w:r>
      <w:r>
        <w:rPr>
          <w:lang w:val="en-US"/>
        </w:rPr>
        <w:t xml:space="preserve"> decreases with </w:t>
      </w:r>
      <w:r>
        <w:rPr>
          <w:i/>
          <w:lang w:val="en-US"/>
        </w:rPr>
        <w:t>n</w:t>
      </w:r>
      <w:r>
        <w:rPr>
          <w:lang w:val="en-US"/>
        </w:rPr>
        <w:t>, first-baroclinic-mode Rossby waves propagate offshore first followed by higher-order ones.  For example, on January 1, 1992, the response west of about 98</w:t>
      </w:r>
      <w:r>
        <w:rPr>
          <w:rFonts w:cs="Arial"/>
          <w:lang w:val="en-US"/>
        </w:rPr>
        <w:t>°</w:t>
      </w:r>
      <w:r>
        <w:rPr>
          <w:lang w:val="en-US"/>
        </w:rPr>
        <w:t xml:space="preserve">E has one zero crossing in the vertical, indicating the presence of an </w:t>
      </w:r>
      <w:r>
        <w:rPr>
          <w:i/>
          <w:lang w:val="en-US"/>
        </w:rPr>
        <w:t>n</w:t>
      </w:r>
      <w:r>
        <w:rPr>
          <w:lang w:val="en-US"/>
        </w:rPr>
        <w:t xml:space="preserve"> = 1 baroclinic mode.  Subsequently, the offshore response is much weaker (visible only as two shades of green) and develops more zero crossings.  On January 1, 1995, it has two zero crossings (an </w:t>
      </w:r>
      <w:r>
        <w:rPr>
          <w:i/>
          <w:lang w:val="en-US"/>
        </w:rPr>
        <w:t>n</w:t>
      </w:r>
      <w:r>
        <w:rPr>
          <w:lang w:val="en-US"/>
        </w:rPr>
        <w:t xml:space="preserve"> = 2 mode), and near July, 1998, it has three (an </w:t>
      </w:r>
      <w:r>
        <w:rPr>
          <w:i/>
          <w:lang w:val="en-US"/>
        </w:rPr>
        <w:t>n</w:t>
      </w:r>
      <w:r>
        <w:rPr>
          <w:lang w:val="en-US"/>
        </w:rPr>
        <w:t xml:space="preserve"> = 3 mode).  Toward the end of the movie, there are indications of an offshore signal with 4 zero crossings.</w:t>
      </w:r>
    </w:p>
    <w:sectPr w:rsidR="000569E4">
      <w:headerReference w:type="default" r:id="rId8"/>
      <w:footerReference w:type="default" r:id="rId9"/>
      <w:headerReference w:type="first" r:id="rId10"/>
      <w:footerReference w:type="first" r:id="rId11"/>
      <w:pgSz w:w="11906" w:h="16838"/>
      <w:pgMar w:top="1134" w:right="1134" w:bottom="1134"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11" w:rsidRDefault="003C5E11">
      <w:r>
        <w:separator/>
      </w:r>
    </w:p>
  </w:endnote>
  <w:endnote w:type="continuationSeparator" w:id="0">
    <w:p w:rsidR="003C5E11" w:rsidRDefault="003C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FC" w:rsidRDefault="007340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FC" w:rsidRDefault="007340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11" w:rsidRDefault="003C5E11">
      <w:r>
        <w:separator/>
      </w:r>
    </w:p>
  </w:footnote>
  <w:footnote w:type="continuationSeparator" w:id="0">
    <w:p w:rsidR="003C5E11" w:rsidRDefault="003C5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FC" w:rsidRDefault="000569E4">
    <w:pPr>
      <w:pStyle w:val="Header"/>
      <w:jc w:val="right"/>
    </w:pPr>
    <w:r>
      <w:fldChar w:fldCharType="begin"/>
    </w:r>
    <w:r>
      <w:instrText xml:space="preserve"> PAGE </w:instrText>
    </w:r>
    <w:r>
      <w:fldChar w:fldCharType="separate"/>
    </w:r>
    <w:r w:rsidR="00353D8F">
      <w:rPr>
        <w:noProof/>
      </w:rPr>
      <w:t>42</w:t>
    </w:r>
    <w:r>
      <w:fldChar w:fldCharType="end"/>
    </w:r>
  </w:p>
  <w:p w:rsidR="007340FC" w:rsidRDefault="007340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FC" w:rsidRDefault="007340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pStyle w:val="Comment"/>
      <w:suff w:val="space"/>
      <w:lvlText w:val="Comment %1:"/>
      <w:lvlJc w:val="left"/>
      <w:pPr>
        <w:tabs>
          <w:tab w:val="num" w:pos="0"/>
        </w:tabs>
        <w:ind w:left="90" w:firstLine="0"/>
      </w:pPr>
      <w:rPr>
        <w:i w:val="0"/>
        <w:iCs w:val="0"/>
      </w:rPr>
    </w:lvl>
    <w:lvl w:ilvl="1">
      <w:start w:val="1"/>
      <w:numFmt w:val="decimal"/>
      <w:lvlText w:val="%1.%2."/>
      <w:lvlJc w:val="left"/>
      <w:pPr>
        <w:tabs>
          <w:tab w:val="num" w:pos="162"/>
        </w:tabs>
        <w:ind w:left="162" w:hanging="432"/>
      </w:pPr>
    </w:lvl>
    <w:lvl w:ilvl="2">
      <w:start w:val="1"/>
      <w:numFmt w:val="decimal"/>
      <w:lvlText w:val="%1.%2.%3."/>
      <w:lvlJc w:val="left"/>
      <w:pPr>
        <w:tabs>
          <w:tab w:val="num" w:pos="810"/>
        </w:tabs>
        <w:ind w:left="594" w:hanging="504"/>
      </w:pPr>
    </w:lvl>
    <w:lvl w:ilvl="3">
      <w:start w:val="1"/>
      <w:numFmt w:val="decimal"/>
      <w:lvlText w:val="%1.%2.%3.%4."/>
      <w:lvlJc w:val="left"/>
      <w:pPr>
        <w:tabs>
          <w:tab w:val="num" w:pos="1170"/>
        </w:tabs>
        <w:ind w:left="1098" w:hanging="648"/>
      </w:pPr>
    </w:lvl>
    <w:lvl w:ilvl="4">
      <w:start w:val="1"/>
      <w:numFmt w:val="decimal"/>
      <w:lvlText w:val="%1.%2.%3.%4.%5."/>
      <w:lvlJc w:val="left"/>
      <w:pPr>
        <w:tabs>
          <w:tab w:val="num" w:pos="1890"/>
        </w:tabs>
        <w:ind w:left="1602" w:hanging="792"/>
      </w:pPr>
    </w:lvl>
    <w:lvl w:ilvl="5">
      <w:start w:val="1"/>
      <w:numFmt w:val="decimal"/>
      <w:lvlText w:val="%1.%2.%3.%4.%5.%6."/>
      <w:lvlJc w:val="left"/>
      <w:pPr>
        <w:tabs>
          <w:tab w:val="num" w:pos="2250"/>
        </w:tabs>
        <w:ind w:left="2106" w:hanging="936"/>
      </w:pPr>
    </w:lvl>
    <w:lvl w:ilvl="6">
      <w:start w:val="1"/>
      <w:numFmt w:val="decimal"/>
      <w:lvlText w:val="%1.%2.%3.%4.%5.%6.%7."/>
      <w:lvlJc w:val="left"/>
      <w:pPr>
        <w:tabs>
          <w:tab w:val="num" w:pos="2970"/>
        </w:tabs>
        <w:ind w:left="2610" w:hanging="1080"/>
      </w:pPr>
    </w:lvl>
    <w:lvl w:ilvl="7">
      <w:start w:val="1"/>
      <w:numFmt w:val="decimal"/>
      <w:lvlText w:val="%1.%2.%3.%4.%5.%6.%7.%8."/>
      <w:lvlJc w:val="left"/>
      <w:pPr>
        <w:tabs>
          <w:tab w:val="num" w:pos="3330"/>
        </w:tabs>
        <w:ind w:left="3114" w:hanging="1224"/>
      </w:pPr>
    </w:lvl>
    <w:lvl w:ilvl="8">
      <w:start w:val="1"/>
      <w:numFmt w:val="decimal"/>
      <w:lvlText w:val="%1.%2.%3.%4.%5.%6.%7.%8.%9."/>
      <w:lvlJc w:val="left"/>
      <w:pPr>
        <w:tabs>
          <w:tab w:val="num" w:pos="4050"/>
        </w:tabs>
        <w:ind w:left="3690" w:hanging="1440"/>
      </w:pPr>
    </w:lvl>
  </w:abstractNum>
  <w:abstractNum w:abstractNumId="1">
    <w:nsid w:val="00000002"/>
    <w:multiLevelType w:val="singleLevel"/>
    <w:tmpl w:val="00000002"/>
    <w:name w:val="WW8Num2"/>
    <w:lvl w:ilvl="0">
      <w:start w:val="1"/>
      <w:numFmt w:val="decimal"/>
      <w:pStyle w:val="Problem"/>
      <w:suff w:val="space"/>
      <w:lvlText w:val="%1) "/>
      <w:lvlJc w:val="left"/>
      <w:pPr>
        <w:tabs>
          <w:tab w:val="num" w:pos="0"/>
        </w:tabs>
        <w:ind w:left="72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7D6"/>
    <w:rsid w:val="000569E4"/>
    <w:rsid w:val="000C3803"/>
    <w:rsid w:val="00353D8F"/>
    <w:rsid w:val="003C5E11"/>
    <w:rsid w:val="005917D6"/>
    <w:rsid w:val="007340FC"/>
    <w:rsid w:val="00C3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Arial" w:eastAsia="DejaVu Sans" w:hAnsi="Arial"/>
      <w:kern w:val="1"/>
      <w:sz w:val="24"/>
      <w:szCs w:val="24"/>
      <w:lang w:val="en-I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i w:val="0"/>
      <w:iCs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DefaultParagraphFont">
    <w:name w:val="WW-Default Paragraph Font"/>
  </w:style>
  <w:style w:type="character" w:customStyle="1" w:styleId="WW-Absatz-Standardschriftart1111111">
    <w:name w:val="WW-Absatz-Standardschriftart1111111"/>
  </w:style>
  <w:style w:type="character" w:customStyle="1" w:styleId="WW-DefaultParagraphFont1">
    <w:name w:val="WW-Default Paragraph Font1"/>
  </w:style>
  <w:style w:type="character" w:customStyle="1" w:styleId="WW-DefaultParagraphFont11">
    <w:name w:val="WW-Default Paragraph Font11"/>
  </w:style>
  <w:style w:type="character" w:customStyle="1" w:styleId="WW-Absatz-Standardschriftart11111111">
    <w:name w:val="WW-Absatz-Standardschriftart11111111"/>
  </w:style>
  <w:style w:type="character" w:customStyle="1" w:styleId="WW-DefaultParagraphFont111">
    <w:name w:val="WW-Default Paragraph Font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DefaultParagraphFont1111">
    <w:name w:val="WW-Default Paragraph Font1111"/>
  </w:style>
  <w:style w:type="character" w:customStyle="1" w:styleId="WW-Absatz-Standardschriftart11111111111">
    <w:name w:val="WW-Absatz-Standardschriftart11111111111"/>
  </w:style>
  <w:style w:type="character" w:customStyle="1" w:styleId="WW-DefaultParagraphFont11111">
    <w:name w:val="WW-Default Paragraph Font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5z0">
    <w:name w:val="WW8Num5z0"/>
    <w:rPr>
      <w:rFonts w:ascii="Symbol" w:hAnsi="Symbol" w:cs="StarSymbol"/>
      <w:sz w:val="18"/>
      <w:szCs w:val="18"/>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6z0">
    <w:name w:val="WW8Num6z0"/>
    <w:rPr>
      <w:rFonts w:ascii="Times New Roman" w:hAnsi="Times New Roman" w:cs="Times New Roman"/>
      <w:b/>
      <w:i w:val="0"/>
      <w:sz w:val="20"/>
    </w:rPr>
  </w:style>
  <w:style w:type="character" w:styleId="Hyperlink">
    <w:name w:val="Hyperlink"/>
    <w:rPr>
      <w:color w:val="000080"/>
      <w:u w:val="single"/>
    </w:rPr>
  </w:style>
  <w:style w:type="character" w:customStyle="1" w:styleId="WW8Num4z0">
    <w:name w:val="WW8Num4z0"/>
    <w:rPr>
      <w:i w:val="0"/>
      <w:iCs w:val="0"/>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customStyle="1" w:styleId="BalloonTextChar">
    <w:name w:val="Balloon Text Char"/>
    <w:rPr>
      <w:rFonts w:ascii="Tahoma" w:eastAsia="DejaVu Sans" w:hAnsi="Tahoma" w:cs="Tahoma"/>
      <w:kern w:val="1"/>
      <w:sz w:val="16"/>
      <w:szCs w:val="16"/>
      <w:lang w:val="en-IN"/>
    </w:rPr>
  </w:style>
  <w:style w:type="character" w:customStyle="1" w:styleId="HeaderChar">
    <w:name w:val="Header Char"/>
    <w:rPr>
      <w:rFonts w:ascii="Arial" w:eastAsia="DejaVu Sans" w:hAnsi="Arial" w:cs="Arial"/>
      <w:kern w:val="1"/>
      <w:sz w:val="24"/>
      <w:szCs w:val="24"/>
      <w:lang w:val="en-IN"/>
    </w:rPr>
  </w:style>
  <w:style w:type="character" w:customStyle="1" w:styleId="FooterChar">
    <w:name w:val="Footer Char"/>
    <w:rPr>
      <w:rFonts w:ascii="Arial" w:eastAsia="DejaVu Sans" w:hAnsi="Arial" w:cs="Arial"/>
      <w:kern w:val="1"/>
      <w:sz w:val="24"/>
      <w:szCs w:val="24"/>
      <w:lang w:val="en-IN"/>
    </w:rPr>
  </w:style>
  <w:style w:type="character" w:customStyle="1" w:styleId="PlainTextChar">
    <w:name w:val="Plain Text Char"/>
    <w:rPr>
      <w:rFonts w:ascii="Consolas" w:eastAsia="Calibri" w:hAnsi="Consolas" w:cs="Times New Roman"/>
      <w:sz w:val="21"/>
      <w:szCs w:val="21"/>
    </w:rPr>
  </w:style>
  <w:style w:type="character" w:customStyle="1" w:styleId="eudoraheader">
    <w:name w:val="eudoraheader"/>
    <w:basedOn w:val="WW-DefaultParagraphFont1"/>
  </w:style>
  <w:style w:type="paragraph" w:customStyle="1" w:styleId="Heading">
    <w:name w:val="Heading"/>
    <w:basedOn w:val="Normal"/>
    <w:next w:val="BodyText"/>
    <w:pPr>
      <w:keepNext/>
      <w:spacing w:before="240" w:after="120"/>
    </w:pPr>
    <w:rPr>
      <w:rFont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omment">
    <w:name w:val="Comment"/>
    <w:basedOn w:val="Normal"/>
    <w:pPr>
      <w:numPr>
        <w:numId w:val="1"/>
      </w:numPr>
      <w:suppressAutoHyphens w:val="0"/>
      <w:spacing w:before="240" w:after="240" w:line="240" w:lineRule="exact"/>
      <w:ind w:left="0"/>
      <w:jc w:val="both"/>
    </w:pPr>
    <w:rPr>
      <w:rFonts w:eastAsia="MS Mincho"/>
      <w:color w:val="FF0000"/>
      <w:lang w:val="en-US"/>
    </w:rPr>
  </w:style>
  <w:style w:type="paragraph" w:styleId="BalloonText">
    <w:name w:val="Balloon Text"/>
    <w:basedOn w:val="Normal"/>
    <w:rPr>
      <w:rFonts w:ascii="Tahoma" w:hAnsi="Tahoma" w:cs="Tahoma"/>
      <w:sz w:val="16"/>
      <w:szCs w:val="16"/>
    </w:rPr>
  </w:style>
  <w:style w:type="paragraph" w:styleId="Revision">
    <w:name w:val="Revision"/>
    <w:pPr>
      <w:suppressAutoHyphens/>
    </w:pPr>
    <w:rPr>
      <w:rFonts w:eastAsia="DejaVu Sans"/>
      <w:kern w:val="1"/>
      <w:sz w:val="24"/>
      <w:szCs w:val="24"/>
      <w:lang w:val="en-IN" w:eastAsia="zh-CN"/>
    </w:rPr>
  </w:style>
  <w:style w:type="paragraph" w:styleId="ListParagraph">
    <w:name w:val="List Paragraph"/>
    <w:basedOn w:val="Normal"/>
    <w:qFormat/>
    <w:pPr>
      <w:widowControl/>
      <w:suppressAutoHyphens w:val="0"/>
      <w:ind w:left="720"/>
    </w:pPr>
    <w:rPr>
      <w:rFonts w:eastAsia="Times New Roman"/>
      <w:lang w:val="en-US"/>
    </w:rPr>
  </w:style>
  <w:style w:type="paragraph" w:customStyle="1" w:styleId="Problem">
    <w:name w:val="Problem"/>
    <w:basedOn w:val="Normal"/>
    <w:next w:val="Normal"/>
    <w:pPr>
      <w:numPr>
        <w:numId w:val="2"/>
      </w:numPr>
      <w:ind w:left="0" w:firstLine="0"/>
    </w:pPr>
    <w:rPr>
      <w:rFonts w:cs="Arial"/>
      <w:lang w:val="en-U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PlainText">
    <w:name w:val="Plain Text"/>
    <w:basedOn w:val="Normal"/>
    <w:pPr>
      <w:widowControl/>
      <w:suppressAutoHyphens w:val="0"/>
    </w:pPr>
    <w:rPr>
      <w:rFonts w:ascii="Consolas" w:eastAsia="Calibri" w:hAnsi="Consolas"/>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13888</Words>
  <Characters>79162</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IPRC</Company>
  <LinksUpToDate>false</LinksUpToDate>
  <CharactersWithSpaces>92865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iprc</dc:creator>
  <cp:lastModifiedBy>Jay</cp:lastModifiedBy>
  <cp:revision>5</cp:revision>
  <cp:lastPrinted>2011-03-19T02:02:00Z</cp:lastPrinted>
  <dcterms:created xsi:type="dcterms:W3CDTF">2015-10-03T20:47:00Z</dcterms:created>
  <dcterms:modified xsi:type="dcterms:W3CDTF">2015-10-29T20:17:00Z</dcterms:modified>
</cp:coreProperties>
</file>